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FF" w:rsidRPr="00B62DFF" w:rsidRDefault="00B62DFF" w:rsidP="00B62DFF">
      <w:pPr>
        <w:autoSpaceDE w:val="0"/>
        <w:autoSpaceDN w:val="0"/>
        <w:adjustRightInd w:val="0"/>
        <w:jc w:val="both"/>
        <w:rPr>
          <w:b/>
          <w:bCs/>
          <w:spacing w:val="10"/>
          <w:sz w:val="25"/>
          <w:szCs w:val="25"/>
        </w:rPr>
      </w:pPr>
      <w:r>
        <w:rPr>
          <w:b/>
          <w:bCs/>
          <w:spacing w:val="10"/>
          <w:sz w:val="25"/>
          <w:szCs w:val="25"/>
        </w:rPr>
        <w:t>Проект постановления внесен 06.10.2020</w:t>
      </w:r>
      <w:r w:rsidRPr="00B62DFF">
        <w:rPr>
          <w:b/>
          <w:bCs/>
          <w:spacing w:val="10"/>
          <w:sz w:val="25"/>
          <w:szCs w:val="25"/>
        </w:rPr>
        <w:t>г.</w:t>
      </w:r>
    </w:p>
    <w:p w:rsidR="00B62DFF" w:rsidRPr="00B62DFF" w:rsidRDefault="00B62DFF" w:rsidP="00B62DFF">
      <w:pPr>
        <w:autoSpaceDE w:val="0"/>
        <w:autoSpaceDN w:val="0"/>
        <w:adjustRightInd w:val="0"/>
        <w:jc w:val="both"/>
        <w:rPr>
          <w:b/>
          <w:bCs/>
          <w:spacing w:val="10"/>
          <w:sz w:val="25"/>
          <w:szCs w:val="25"/>
        </w:rPr>
      </w:pPr>
      <w:r w:rsidRPr="00B62DFF">
        <w:rPr>
          <w:b/>
          <w:bCs/>
          <w:spacing w:val="10"/>
          <w:sz w:val="25"/>
          <w:szCs w:val="25"/>
        </w:rPr>
        <w:t>Срок окончания</w:t>
      </w:r>
      <w:r>
        <w:rPr>
          <w:b/>
          <w:bCs/>
          <w:spacing w:val="10"/>
          <w:sz w:val="25"/>
          <w:szCs w:val="25"/>
        </w:rPr>
        <w:t>антикоррупционной экспертизы-14.10.2020</w:t>
      </w:r>
      <w:r w:rsidRPr="00B62DFF">
        <w:rPr>
          <w:b/>
          <w:bCs/>
          <w:spacing w:val="10"/>
          <w:sz w:val="25"/>
          <w:szCs w:val="25"/>
        </w:rPr>
        <w:t>г.</w:t>
      </w:r>
    </w:p>
    <w:p w:rsidR="00B62DFF" w:rsidRPr="00B62DFF" w:rsidRDefault="00B62DFF" w:rsidP="00B62DFF">
      <w:pPr>
        <w:autoSpaceDE w:val="0"/>
        <w:autoSpaceDN w:val="0"/>
        <w:adjustRightInd w:val="0"/>
        <w:jc w:val="both"/>
        <w:rPr>
          <w:b/>
          <w:bCs/>
          <w:spacing w:val="10"/>
          <w:sz w:val="25"/>
          <w:szCs w:val="25"/>
        </w:rPr>
      </w:pPr>
    </w:p>
    <w:p w:rsidR="00B62DFF" w:rsidRPr="00B62DFF" w:rsidRDefault="00B62DFF" w:rsidP="00B62DFF">
      <w:pPr>
        <w:autoSpaceDE w:val="0"/>
        <w:autoSpaceDN w:val="0"/>
        <w:adjustRightInd w:val="0"/>
        <w:jc w:val="both"/>
        <w:rPr>
          <w:b/>
          <w:bCs/>
          <w:spacing w:val="10"/>
          <w:sz w:val="25"/>
          <w:szCs w:val="25"/>
        </w:rPr>
      </w:pPr>
      <w:r w:rsidRPr="00B62DFF">
        <w:rPr>
          <w:b/>
          <w:bCs/>
          <w:spacing w:val="10"/>
          <w:sz w:val="25"/>
          <w:szCs w:val="25"/>
        </w:rPr>
        <w:t>Вопросы, замечания и предложения направлять на адрес электронной почты:</w:t>
      </w:r>
    </w:p>
    <w:p w:rsidR="00425765" w:rsidRPr="00B62DFF" w:rsidRDefault="006A7B4F" w:rsidP="00B62DFF">
      <w:pPr>
        <w:autoSpaceDE w:val="0"/>
        <w:autoSpaceDN w:val="0"/>
        <w:adjustRightInd w:val="0"/>
        <w:jc w:val="both"/>
        <w:rPr>
          <w:b/>
          <w:bCs/>
          <w:spacing w:val="10"/>
          <w:sz w:val="25"/>
          <w:szCs w:val="25"/>
        </w:rPr>
      </w:pPr>
      <w:hyperlink r:id="rId6" w:history="1">
        <w:r w:rsidR="00B62DFF" w:rsidRPr="00B62DFF">
          <w:rPr>
            <w:rFonts w:ascii="Verdana" w:hAnsi="Verdana"/>
            <w:color w:val="0000FF"/>
            <w:spacing w:val="10"/>
            <w:sz w:val="25"/>
            <w:szCs w:val="25"/>
            <w:lang w:val="en-US" w:eastAsia="en-US"/>
          </w:rPr>
          <w:t>mo</w:t>
        </w:r>
        <w:r w:rsidR="00B62DFF" w:rsidRPr="00B62DFF">
          <w:rPr>
            <w:rFonts w:ascii="Verdana" w:hAnsi="Verdana"/>
            <w:color w:val="0000FF"/>
            <w:spacing w:val="10"/>
            <w:sz w:val="25"/>
            <w:szCs w:val="25"/>
            <w:lang w:eastAsia="en-US"/>
          </w:rPr>
          <w:t>-</w:t>
        </w:r>
        <w:r w:rsidR="00B62DFF" w:rsidRPr="00B62DFF">
          <w:rPr>
            <w:rFonts w:ascii="Verdana" w:hAnsi="Verdana"/>
            <w:color w:val="0000FF"/>
            <w:spacing w:val="10"/>
            <w:sz w:val="25"/>
            <w:szCs w:val="25"/>
            <w:lang w:val="en-US" w:eastAsia="en-US"/>
          </w:rPr>
          <w:t>solar</w:t>
        </w:r>
        <w:r w:rsidR="00B62DFF" w:rsidRPr="00B62DFF">
          <w:rPr>
            <w:rFonts w:ascii="Verdana" w:hAnsi="Verdana"/>
            <w:color w:val="0000FF"/>
            <w:spacing w:val="10"/>
            <w:sz w:val="25"/>
            <w:szCs w:val="25"/>
            <w:lang w:eastAsia="en-US"/>
          </w:rPr>
          <w:t>@</w:t>
        </w:r>
        <w:r w:rsidR="00B62DFF" w:rsidRPr="00B62DFF">
          <w:rPr>
            <w:rFonts w:ascii="Verdana" w:hAnsi="Verdana"/>
            <w:color w:val="0000FF"/>
            <w:spacing w:val="10"/>
            <w:sz w:val="25"/>
            <w:szCs w:val="25"/>
            <w:lang w:val="en-US" w:eastAsia="en-US"/>
          </w:rPr>
          <w:t>list</w:t>
        </w:r>
        <w:r w:rsidR="00B62DFF" w:rsidRPr="00B62DFF">
          <w:rPr>
            <w:rFonts w:ascii="Verdana" w:hAnsi="Verdana"/>
            <w:color w:val="0000FF"/>
            <w:spacing w:val="10"/>
            <w:sz w:val="25"/>
            <w:szCs w:val="25"/>
            <w:lang w:eastAsia="en-US"/>
          </w:rPr>
          <w:t>.</w:t>
        </w:r>
        <w:r w:rsidR="00B62DFF" w:rsidRPr="00B62DFF">
          <w:rPr>
            <w:rFonts w:ascii="Verdana" w:hAnsi="Verdana"/>
            <w:color w:val="0000FF"/>
            <w:spacing w:val="10"/>
            <w:sz w:val="25"/>
            <w:szCs w:val="25"/>
            <w:lang w:val="en-US" w:eastAsia="en-US"/>
          </w:rPr>
          <w:t>ru</w:t>
        </w:r>
      </w:hyperlink>
    </w:p>
    <w:p w:rsidR="00E94B44" w:rsidRPr="00E94B44" w:rsidRDefault="00E94B44" w:rsidP="00E94B44">
      <w:pPr>
        <w:spacing w:line="276" w:lineRule="auto"/>
        <w:jc w:val="both"/>
        <w:rPr>
          <w:b/>
          <w:sz w:val="26"/>
          <w:szCs w:val="26"/>
        </w:rPr>
      </w:pPr>
    </w:p>
    <w:p w:rsidR="00E94B44" w:rsidRPr="00E94B44" w:rsidRDefault="00E94B44" w:rsidP="00E94B4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noProof/>
          <w:sz w:val="20"/>
          <w:szCs w:val="20"/>
        </w:rPr>
      </w:pPr>
      <w:r w:rsidRPr="00E94B44">
        <w:rPr>
          <w:noProof/>
          <w:sz w:val="20"/>
          <w:szCs w:val="20"/>
        </w:rPr>
        <w:drawing>
          <wp:inline distT="0" distB="0" distL="0" distR="0">
            <wp:extent cx="598805" cy="624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B44" w:rsidRPr="00E94B44" w:rsidRDefault="00E94B44" w:rsidP="00E94B44">
      <w:pPr>
        <w:keepNext/>
        <w:spacing w:line="360" w:lineRule="atLeast"/>
        <w:ind w:right="-5"/>
        <w:jc w:val="both"/>
        <w:textAlignment w:val="baseline"/>
        <w:outlineLvl w:val="1"/>
        <w:rPr>
          <w:b/>
          <w:sz w:val="26"/>
          <w:szCs w:val="26"/>
        </w:rPr>
      </w:pPr>
      <w:r w:rsidRPr="00E94B44">
        <w:rPr>
          <w:b/>
          <w:sz w:val="26"/>
          <w:szCs w:val="26"/>
        </w:rPr>
        <w:t>РОССИЙСКАЯ ФЕДЕРАЦИЯ                                     РОССИЯ ФЕДЕРАЦИЯЗЫ</w:t>
      </w:r>
    </w:p>
    <w:p w:rsidR="00E94B44" w:rsidRPr="00E94B44" w:rsidRDefault="00E94B44" w:rsidP="00E94B44">
      <w:pPr>
        <w:keepNext/>
        <w:spacing w:line="360" w:lineRule="atLeast"/>
        <w:ind w:right="-5"/>
        <w:jc w:val="center"/>
        <w:textAlignment w:val="baseline"/>
        <w:outlineLvl w:val="1"/>
        <w:rPr>
          <w:b/>
          <w:sz w:val="26"/>
          <w:szCs w:val="26"/>
        </w:rPr>
      </w:pPr>
      <w:r w:rsidRPr="00E94B44">
        <w:rPr>
          <w:b/>
          <w:sz w:val="26"/>
          <w:szCs w:val="26"/>
        </w:rPr>
        <w:t xml:space="preserve">РЕСПУБЛИКА ХАКАСИЯ                                     </w:t>
      </w:r>
      <w:proofErr w:type="spellStart"/>
      <w:proofErr w:type="gramStart"/>
      <w:r w:rsidRPr="00E94B44">
        <w:rPr>
          <w:b/>
          <w:sz w:val="26"/>
          <w:szCs w:val="26"/>
        </w:rPr>
        <w:t>ХАКАСИЯ</w:t>
      </w:r>
      <w:proofErr w:type="spellEnd"/>
      <w:proofErr w:type="gramEnd"/>
      <w:r w:rsidRPr="00E94B44">
        <w:rPr>
          <w:b/>
          <w:sz w:val="26"/>
          <w:szCs w:val="26"/>
        </w:rPr>
        <w:t xml:space="preserve"> РЕСПУБЛИКАЗЫ</w:t>
      </w:r>
    </w:p>
    <w:p w:rsidR="00E94B44" w:rsidRPr="00E94B44" w:rsidRDefault="00E94B44" w:rsidP="00E94B44">
      <w:pPr>
        <w:widowControl w:val="0"/>
        <w:autoSpaceDE w:val="0"/>
        <w:autoSpaceDN w:val="0"/>
        <w:adjustRightInd w:val="0"/>
        <w:ind w:right="-1"/>
        <w:jc w:val="both"/>
        <w:textAlignment w:val="baseline"/>
        <w:rPr>
          <w:b/>
          <w:sz w:val="26"/>
          <w:szCs w:val="26"/>
        </w:rPr>
      </w:pPr>
      <w:r w:rsidRPr="00E94B44">
        <w:rPr>
          <w:b/>
          <w:sz w:val="26"/>
          <w:szCs w:val="26"/>
        </w:rPr>
        <w:t xml:space="preserve">УСТЬ-АБАКАНСКИЙ РАЙОН                                  </w:t>
      </w:r>
      <w:proofErr w:type="gramStart"/>
      <w:r w:rsidRPr="00E94B44">
        <w:rPr>
          <w:b/>
          <w:sz w:val="26"/>
          <w:szCs w:val="26"/>
          <w:lang w:val="en-US"/>
        </w:rPr>
        <w:t>AF</w:t>
      </w:r>
      <w:proofErr w:type="gramEnd"/>
      <w:r w:rsidRPr="00E94B44">
        <w:rPr>
          <w:b/>
          <w:sz w:val="26"/>
          <w:szCs w:val="26"/>
        </w:rPr>
        <w:t>БАН ПИЛТ</w:t>
      </w:r>
      <w:r w:rsidRPr="00E94B44">
        <w:rPr>
          <w:b/>
          <w:sz w:val="26"/>
          <w:szCs w:val="26"/>
          <w:lang w:val="en-US"/>
        </w:rPr>
        <w:t>IPI</w:t>
      </w:r>
      <w:r w:rsidRPr="00E94B44">
        <w:rPr>
          <w:b/>
          <w:sz w:val="26"/>
          <w:szCs w:val="26"/>
        </w:rPr>
        <w:t xml:space="preserve"> АЙМА</w:t>
      </w:r>
      <w:r w:rsidRPr="00E94B44">
        <w:rPr>
          <w:b/>
          <w:sz w:val="26"/>
          <w:szCs w:val="26"/>
          <w:lang w:val="en-US"/>
        </w:rPr>
        <w:t>F</w:t>
      </w:r>
      <w:r w:rsidRPr="00E94B44">
        <w:rPr>
          <w:b/>
          <w:sz w:val="26"/>
          <w:szCs w:val="26"/>
        </w:rPr>
        <w:t>Ы</w:t>
      </w:r>
    </w:p>
    <w:p w:rsidR="00E94B44" w:rsidRPr="00E94B44" w:rsidRDefault="00E94B44" w:rsidP="00E94B44">
      <w:pPr>
        <w:keepNext/>
        <w:ind w:right="-5"/>
        <w:jc w:val="center"/>
        <w:textAlignment w:val="baseline"/>
        <w:outlineLvl w:val="1"/>
        <w:rPr>
          <w:rFonts w:ascii="Arial" w:hAnsi="Arial" w:cs="Arial"/>
          <w:sz w:val="28"/>
          <w:szCs w:val="20"/>
        </w:rPr>
      </w:pPr>
    </w:p>
    <w:p w:rsidR="00E94B44" w:rsidRPr="00E94B44" w:rsidRDefault="00E94B44" w:rsidP="00E94B44">
      <w:pPr>
        <w:widowControl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E94B44">
        <w:rPr>
          <w:b/>
          <w:sz w:val="28"/>
          <w:szCs w:val="28"/>
        </w:rPr>
        <w:t xml:space="preserve">Администрация Солнечного сельсовета </w:t>
      </w:r>
    </w:p>
    <w:p w:rsidR="00E94B44" w:rsidRPr="00E94B44" w:rsidRDefault="00E94B44" w:rsidP="00E94B44">
      <w:pPr>
        <w:widowControl w:val="0"/>
        <w:autoSpaceDE w:val="0"/>
        <w:autoSpaceDN w:val="0"/>
        <w:adjustRightInd w:val="0"/>
        <w:ind w:right="-5"/>
        <w:jc w:val="both"/>
        <w:textAlignment w:val="baseline"/>
        <w:rPr>
          <w:sz w:val="26"/>
          <w:szCs w:val="26"/>
        </w:rPr>
      </w:pPr>
    </w:p>
    <w:p w:rsidR="00E94B44" w:rsidRPr="00E94B44" w:rsidRDefault="00B62DFF" w:rsidP="00E94B44">
      <w:pPr>
        <w:widowControl w:val="0"/>
        <w:autoSpaceDE w:val="0"/>
        <w:autoSpaceDN w:val="0"/>
        <w:adjustRightInd w:val="0"/>
        <w:spacing w:line="276" w:lineRule="auto"/>
        <w:ind w:right="-1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ПОСТАНОВЛЕНИЯ</w:t>
      </w:r>
    </w:p>
    <w:p w:rsidR="00E94B44" w:rsidRPr="00E94B44" w:rsidRDefault="00E94B44" w:rsidP="00E94B44">
      <w:pPr>
        <w:tabs>
          <w:tab w:val="left" w:pos="5387"/>
        </w:tabs>
        <w:spacing w:line="276" w:lineRule="auto"/>
        <w:jc w:val="both"/>
        <w:rPr>
          <w:b/>
          <w:sz w:val="26"/>
          <w:szCs w:val="26"/>
        </w:rPr>
      </w:pPr>
    </w:p>
    <w:p w:rsidR="00425765" w:rsidRPr="00056B66" w:rsidRDefault="00E94B44" w:rsidP="00056B66">
      <w:pPr>
        <w:tabs>
          <w:tab w:val="left" w:pos="5387"/>
        </w:tabs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_____октября</w:t>
      </w:r>
      <w:r w:rsidRPr="00E94B44">
        <w:rPr>
          <w:b/>
          <w:sz w:val="26"/>
          <w:szCs w:val="26"/>
        </w:rPr>
        <w:t xml:space="preserve"> 2020 г.                           с. Солнечное                                       № __</w:t>
      </w:r>
      <w:proofErr w:type="gramStart"/>
      <w:r w:rsidRPr="00E94B44">
        <w:rPr>
          <w:b/>
          <w:sz w:val="26"/>
          <w:szCs w:val="26"/>
        </w:rPr>
        <w:t>_-</w:t>
      </w:r>
      <w:proofErr w:type="gramEnd"/>
      <w:r w:rsidRPr="00E94B44">
        <w:rPr>
          <w:b/>
          <w:sz w:val="26"/>
          <w:szCs w:val="26"/>
        </w:rPr>
        <w:t>п</w:t>
      </w:r>
    </w:p>
    <w:p w:rsidR="00E86C9D" w:rsidRPr="00E86C9D" w:rsidRDefault="00E86C9D" w:rsidP="00E86C9D">
      <w:pPr>
        <w:tabs>
          <w:tab w:val="left" w:pos="4536"/>
        </w:tabs>
        <w:ind w:right="4535"/>
        <w:jc w:val="both"/>
        <w:rPr>
          <w:sz w:val="26"/>
          <w:szCs w:val="26"/>
        </w:rPr>
      </w:pPr>
      <w:r w:rsidRPr="00E86C9D">
        <w:rPr>
          <w:sz w:val="26"/>
          <w:szCs w:val="26"/>
        </w:rPr>
        <w:t>Об утверждении муниципальной программы «Комплексно</w:t>
      </w:r>
      <w:r>
        <w:rPr>
          <w:sz w:val="26"/>
          <w:szCs w:val="26"/>
        </w:rPr>
        <w:t xml:space="preserve">е развитие сельской территории </w:t>
      </w:r>
      <w:r w:rsidR="006F7615">
        <w:rPr>
          <w:sz w:val="26"/>
          <w:szCs w:val="26"/>
        </w:rPr>
        <w:t>муниципального образования Солнечныйсельсовет</w:t>
      </w:r>
      <w:r w:rsidRPr="00E86C9D">
        <w:rPr>
          <w:sz w:val="26"/>
          <w:szCs w:val="26"/>
        </w:rPr>
        <w:t>»</w:t>
      </w:r>
    </w:p>
    <w:p w:rsidR="00E86C9D" w:rsidRPr="00E86C9D" w:rsidRDefault="00E86C9D" w:rsidP="00E86C9D">
      <w:pPr>
        <w:rPr>
          <w:color w:val="000000"/>
          <w:sz w:val="26"/>
          <w:szCs w:val="26"/>
        </w:rPr>
      </w:pPr>
    </w:p>
    <w:p w:rsidR="00E86C9D" w:rsidRPr="00E86C9D" w:rsidRDefault="00E86C9D" w:rsidP="00E86C9D">
      <w:pPr>
        <w:rPr>
          <w:b/>
          <w:color w:val="000000"/>
          <w:sz w:val="26"/>
          <w:szCs w:val="26"/>
        </w:rPr>
      </w:pPr>
    </w:p>
    <w:p w:rsidR="00E86C9D" w:rsidRPr="00056B66" w:rsidRDefault="00E86C9D" w:rsidP="00E86C9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86C9D">
        <w:rPr>
          <w:rFonts w:eastAsia="Calibri"/>
          <w:b/>
          <w:color w:val="000000"/>
          <w:sz w:val="26"/>
          <w:szCs w:val="26"/>
          <w:lang w:eastAsia="en-US"/>
        </w:rPr>
        <w:tab/>
      </w:r>
      <w:r w:rsidRPr="00056B66">
        <w:rPr>
          <w:rFonts w:eastAsia="Calibri"/>
          <w:color w:val="000000"/>
          <w:sz w:val="26"/>
          <w:szCs w:val="26"/>
          <w:lang w:eastAsia="en-US"/>
        </w:rPr>
        <w:t>В соответствии с Федеральным законом от 06.10.2003 года № 131-Ф3 «Об общих принципах местного самоуправления в Российской Федерации» (с изменениями)</w:t>
      </w:r>
      <w:proofErr w:type="gramStart"/>
      <w:r w:rsidRPr="00056B66">
        <w:rPr>
          <w:rFonts w:eastAsia="Calibri"/>
          <w:color w:val="000000"/>
          <w:sz w:val="26"/>
          <w:szCs w:val="26"/>
          <w:lang w:eastAsia="en-US"/>
        </w:rPr>
        <w:t>,Г</w:t>
      </w:r>
      <w:proofErr w:type="gramEnd"/>
      <w:r w:rsidRPr="00056B66">
        <w:rPr>
          <w:rFonts w:eastAsia="Calibri"/>
          <w:color w:val="000000"/>
          <w:sz w:val="26"/>
          <w:szCs w:val="26"/>
          <w:lang w:eastAsia="en-US"/>
        </w:rPr>
        <w:t>осударственной  программой Российской Федерации «Комплексное развитие се</w:t>
      </w:r>
      <w:r w:rsidR="00E94B44" w:rsidRPr="00056B66">
        <w:rPr>
          <w:rFonts w:eastAsia="Calibri"/>
          <w:color w:val="000000"/>
          <w:sz w:val="26"/>
          <w:szCs w:val="26"/>
          <w:lang w:eastAsia="en-US"/>
        </w:rPr>
        <w:t>льских территорий», утвержденной</w:t>
      </w:r>
      <w:r w:rsidRPr="00056B66">
        <w:rPr>
          <w:rFonts w:eastAsia="Calibri"/>
          <w:color w:val="000000"/>
          <w:sz w:val="26"/>
          <w:szCs w:val="26"/>
          <w:lang w:eastAsia="en-US"/>
        </w:rPr>
        <w:t> постановлением Правительства Российской Федерации от 31.05.2019 N 696, Уставом муниципального образования Солнечного сельсовета, и порядком разработки, утверждения, реализации и оценки эффективности муниципальных программ,</w:t>
      </w:r>
      <w:r w:rsidRPr="00056B66">
        <w:rPr>
          <w:sz w:val="26"/>
          <w:szCs w:val="26"/>
        </w:rPr>
        <w:t xml:space="preserve"> создание условий для обеспечения доступным и комфортным жильем сельского населения, </w:t>
      </w:r>
      <w:r w:rsidRPr="00056B66">
        <w:rPr>
          <w:rFonts w:eastAsia="Calibri"/>
          <w:color w:val="000000"/>
          <w:sz w:val="26"/>
          <w:szCs w:val="26"/>
          <w:lang w:eastAsia="en-US"/>
        </w:rPr>
        <w:t xml:space="preserve">Администрация Солнечного сельсовета  </w:t>
      </w:r>
    </w:p>
    <w:p w:rsidR="00E86C9D" w:rsidRPr="00056B66" w:rsidRDefault="00E86C9D" w:rsidP="00E86C9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E86C9D" w:rsidRPr="00E86C9D" w:rsidRDefault="00E86C9D" w:rsidP="00E86C9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E86C9D" w:rsidRPr="00E86C9D" w:rsidRDefault="00E86C9D" w:rsidP="00E86C9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 w:rsidRPr="00E86C9D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E86C9D" w:rsidRPr="00E86C9D" w:rsidRDefault="00E86C9D" w:rsidP="00E86C9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color w:val="FF0000"/>
          <w:sz w:val="26"/>
          <w:szCs w:val="26"/>
          <w:lang w:eastAsia="en-US"/>
        </w:rPr>
      </w:pPr>
    </w:p>
    <w:p w:rsidR="00E86C9D" w:rsidRPr="00E86C9D" w:rsidRDefault="00E86C9D" w:rsidP="00E86C9D">
      <w:pPr>
        <w:ind w:firstLine="708"/>
        <w:jc w:val="both"/>
        <w:rPr>
          <w:sz w:val="26"/>
          <w:szCs w:val="26"/>
        </w:rPr>
      </w:pPr>
      <w:r w:rsidRPr="00E86C9D">
        <w:rPr>
          <w:sz w:val="26"/>
          <w:szCs w:val="26"/>
        </w:rPr>
        <w:t>1. Утвердить муниципальную программу «Комплексное развитие сельской т</w:t>
      </w:r>
      <w:r w:rsidR="006F7615">
        <w:rPr>
          <w:sz w:val="26"/>
          <w:szCs w:val="26"/>
        </w:rPr>
        <w:t xml:space="preserve">ерритории </w:t>
      </w:r>
      <w:r w:rsidR="00F339DF">
        <w:rPr>
          <w:sz w:val="26"/>
          <w:szCs w:val="26"/>
        </w:rPr>
        <w:t>муниципального образования Солнечный сельсовет</w:t>
      </w:r>
      <w:r w:rsidRPr="00E86C9D">
        <w:rPr>
          <w:sz w:val="26"/>
          <w:szCs w:val="26"/>
        </w:rPr>
        <w:t>», согласно Приложению 1 к настоящему постановлению.</w:t>
      </w:r>
    </w:p>
    <w:p w:rsidR="00E86C9D" w:rsidRPr="00E86C9D" w:rsidRDefault="00E86C9D" w:rsidP="00E86C9D">
      <w:pPr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E86C9D">
        <w:rPr>
          <w:b/>
          <w:color w:val="FF0000"/>
          <w:sz w:val="26"/>
          <w:szCs w:val="26"/>
        </w:rPr>
        <w:tab/>
      </w:r>
      <w:r w:rsidRPr="00E86C9D">
        <w:rPr>
          <w:sz w:val="26"/>
          <w:szCs w:val="26"/>
        </w:rPr>
        <w:t>2. Опубликовать настоящее поста</w:t>
      </w:r>
      <w:r w:rsidR="006672D7">
        <w:rPr>
          <w:sz w:val="26"/>
          <w:szCs w:val="26"/>
        </w:rPr>
        <w:t xml:space="preserve">новление  на официальном сайте </w:t>
      </w:r>
      <w:r w:rsidRPr="00E86C9D">
        <w:rPr>
          <w:sz w:val="26"/>
          <w:szCs w:val="26"/>
        </w:rPr>
        <w:t>Администрации Солнечного сельсовета в сети Интернет.</w:t>
      </w:r>
    </w:p>
    <w:p w:rsidR="00E86C9D" w:rsidRPr="00E86C9D" w:rsidRDefault="00E86C9D" w:rsidP="00E86C9D">
      <w:pPr>
        <w:adjustRightInd w:val="0"/>
        <w:ind w:firstLine="708"/>
        <w:jc w:val="both"/>
        <w:rPr>
          <w:rFonts w:ascii="Calibri" w:hAnsi="Calibri"/>
          <w:sz w:val="26"/>
          <w:szCs w:val="26"/>
        </w:rPr>
      </w:pPr>
      <w:r w:rsidRPr="00E86C9D">
        <w:rPr>
          <w:rFonts w:eastAsia="Calibri"/>
          <w:sz w:val="26"/>
          <w:szCs w:val="26"/>
          <w:lang w:eastAsia="en-US"/>
        </w:rPr>
        <w:t xml:space="preserve">3. </w:t>
      </w:r>
      <w:proofErr w:type="gramStart"/>
      <w:r w:rsidRPr="00E86C9D">
        <w:rPr>
          <w:rFonts w:eastAsia="Calibri"/>
          <w:sz w:val="26"/>
          <w:szCs w:val="26"/>
          <w:lang w:eastAsia="en-US"/>
        </w:rPr>
        <w:t>Контроль  за</w:t>
      </w:r>
      <w:proofErr w:type="gramEnd"/>
      <w:r w:rsidRPr="00E86C9D">
        <w:rPr>
          <w:rFonts w:eastAsia="Calibri"/>
          <w:sz w:val="26"/>
          <w:szCs w:val="26"/>
          <w:lang w:eastAsia="en-US"/>
        </w:rPr>
        <w:t xml:space="preserve"> исполнением настоящего  постановления оставляю за собой.</w:t>
      </w:r>
    </w:p>
    <w:p w:rsidR="00E86C9D" w:rsidRPr="00E86C9D" w:rsidRDefault="00E86C9D" w:rsidP="00E86C9D">
      <w:pPr>
        <w:rPr>
          <w:b/>
          <w:color w:val="FF0000"/>
          <w:sz w:val="26"/>
          <w:szCs w:val="26"/>
        </w:rPr>
      </w:pPr>
    </w:p>
    <w:p w:rsidR="00E86C9D" w:rsidRPr="00E86C9D" w:rsidRDefault="00E86C9D" w:rsidP="00E86C9D">
      <w:pPr>
        <w:rPr>
          <w:b/>
          <w:color w:val="FF0000"/>
          <w:sz w:val="26"/>
          <w:szCs w:val="26"/>
        </w:rPr>
      </w:pPr>
    </w:p>
    <w:p w:rsidR="00E86C9D" w:rsidRPr="00E86C9D" w:rsidRDefault="00E86C9D" w:rsidP="00E86C9D">
      <w:pPr>
        <w:rPr>
          <w:b/>
          <w:color w:val="FF0000"/>
          <w:sz w:val="26"/>
          <w:szCs w:val="26"/>
        </w:rPr>
      </w:pPr>
    </w:p>
    <w:p w:rsidR="00E86C9D" w:rsidRPr="00E86C9D" w:rsidRDefault="00E86C9D" w:rsidP="00E86C9D">
      <w:pPr>
        <w:rPr>
          <w:sz w:val="26"/>
          <w:szCs w:val="26"/>
        </w:rPr>
      </w:pPr>
      <w:r w:rsidRPr="00E86C9D">
        <w:rPr>
          <w:b/>
          <w:color w:val="FF0000"/>
          <w:sz w:val="26"/>
          <w:szCs w:val="26"/>
        </w:rPr>
        <w:tab/>
      </w:r>
      <w:r w:rsidRPr="00E86C9D">
        <w:rPr>
          <w:sz w:val="26"/>
          <w:szCs w:val="26"/>
        </w:rPr>
        <w:t>Глава Солнечного сельсовета                                                        Н.Н.Сергеев</w:t>
      </w:r>
    </w:p>
    <w:p w:rsidR="00E86C9D" w:rsidRPr="00E86C9D" w:rsidRDefault="00E86C9D" w:rsidP="00E86C9D">
      <w:pPr>
        <w:rPr>
          <w:sz w:val="26"/>
          <w:szCs w:val="26"/>
        </w:rPr>
      </w:pPr>
    </w:p>
    <w:p w:rsidR="00E86C9D" w:rsidRPr="00E86C9D" w:rsidRDefault="00E86C9D" w:rsidP="00E86C9D">
      <w:pPr>
        <w:rPr>
          <w:sz w:val="26"/>
          <w:szCs w:val="26"/>
        </w:rPr>
      </w:pPr>
    </w:p>
    <w:p w:rsidR="00E86C9D" w:rsidRDefault="00E86C9D" w:rsidP="00E94B4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6C9D" w:rsidRDefault="00E86C9D" w:rsidP="007465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6C9D" w:rsidRPr="00E86C9D" w:rsidRDefault="00E86C9D" w:rsidP="00E86C9D">
      <w:pPr>
        <w:ind w:firstLine="150"/>
        <w:jc w:val="right"/>
        <w:rPr>
          <w:color w:val="1E1E1E"/>
          <w:sz w:val="26"/>
          <w:szCs w:val="26"/>
        </w:rPr>
      </w:pPr>
      <w:r w:rsidRPr="00E86C9D">
        <w:rPr>
          <w:color w:val="1E1E1E"/>
          <w:sz w:val="26"/>
          <w:szCs w:val="26"/>
        </w:rPr>
        <w:t>Приложение 1</w:t>
      </w:r>
    </w:p>
    <w:p w:rsidR="00E86C9D" w:rsidRPr="00E86C9D" w:rsidRDefault="00E86C9D" w:rsidP="00E86C9D">
      <w:pPr>
        <w:jc w:val="right"/>
        <w:rPr>
          <w:color w:val="1E1E1E"/>
          <w:sz w:val="26"/>
          <w:szCs w:val="26"/>
        </w:rPr>
      </w:pPr>
      <w:r w:rsidRPr="00E86C9D">
        <w:rPr>
          <w:color w:val="1E1E1E"/>
          <w:sz w:val="26"/>
          <w:szCs w:val="26"/>
        </w:rPr>
        <w:t xml:space="preserve">к </w:t>
      </w:r>
      <w:r w:rsidR="00B62DFF">
        <w:rPr>
          <w:color w:val="1E1E1E"/>
          <w:sz w:val="26"/>
          <w:szCs w:val="26"/>
        </w:rPr>
        <w:t xml:space="preserve">проекту </w:t>
      </w:r>
      <w:r w:rsidRPr="00E86C9D">
        <w:rPr>
          <w:color w:val="1E1E1E"/>
          <w:sz w:val="26"/>
          <w:szCs w:val="26"/>
        </w:rPr>
        <w:t>постановлению администрации</w:t>
      </w:r>
    </w:p>
    <w:p w:rsidR="00E86C9D" w:rsidRPr="00E86C9D" w:rsidRDefault="00E86C9D" w:rsidP="00E86C9D">
      <w:pPr>
        <w:jc w:val="right"/>
        <w:rPr>
          <w:color w:val="1E1E1E"/>
          <w:sz w:val="26"/>
          <w:szCs w:val="26"/>
        </w:rPr>
      </w:pPr>
      <w:r w:rsidRPr="00E86C9D">
        <w:rPr>
          <w:color w:val="1E1E1E"/>
          <w:sz w:val="26"/>
          <w:szCs w:val="26"/>
        </w:rPr>
        <w:t>Солнечного сельсовета</w:t>
      </w:r>
    </w:p>
    <w:p w:rsidR="00E86C9D" w:rsidRPr="00E86C9D" w:rsidRDefault="00E86C9D" w:rsidP="00E86C9D">
      <w:pPr>
        <w:jc w:val="right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>от ___ 10.</w:t>
      </w:r>
      <w:r w:rsidRPr="00E86C9D">
        <w:rPr>
          <w:color w:val="1E1E1E"/>
          <w:sz w:val="26"/>
          <w:szCs w:val="26"/>
        </w:rPr>
        <w:t>2020 года № ___</w:t>
      </w:r>
    </w:p>
    <w:p w:rsidR="00E86C9D" w:rsidRDefault="00E86C9D" w:rsidP="007465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6C9D" w:rsidRDefault="00E86C9D" w:rsidP="007465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6C9D" w:rsidRDefault="00E86C9D" w:rsidP="007465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6C9D" w:rsidRDefault="00E86C9D" w:rsidP="007465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6C9D" w:rsidRDefault="00E86C9D" w:rsidP="007465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6C9D" w:rsidRDefault="00E86C9D" w:rsidP="007465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6C9D" w:rsidRDefault="00E86C9D" w:rsidP="007465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6C9D" w:rsidRDefault="00E86C9D" w:rsidP="007465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6C9D" w:rsidRDefault="00E86C9D" w:rsidP="007465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6C9D" w:rsidRDefault="00E86C9D" w:rsidP="007465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25765" w:rsidRDefault="00425765" w:rsidP="00E86C9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6C9D" w:rsidRDefault="00E86C9D" w:rsidP="00E86C9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6C9D" w:rsidRDefault="00E86C9D" w:rsidP="00E86C9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6C9D" w:rsidRDefault="00E86C9D" w:rsidP="00E86C9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5765" w:rsidRDefault="00425765" w:rsidP="007465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25765" w:rsidRDefault="00425765" w:rsidP="00230EE4">
      <w:pPr>
        <w:autoSpaceDE w:val="0"/>
        <w:autoSpaceDN w:val="0"/>
        <w:adjustRightInd w:val="0"/>
        <w:rPr>
          <w:b/>
          <w:sz w:val="44"/>
          <w:szCs w:val="44"/>
        </w:rPr>
      </w:pPr>
    </w:p>
    <w:p w:rsidR="00425765" w:rsidRDefault="00F41955" w:rsidP="00436C71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ПРОГРАММА</w:t>
      </w:r>
    </w:p>
    <w:p w:rsidR="00425765" w:rsidRDefault="00425765" w:rsidP="00436C71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p w:rsidR="00230EE4" w:rsidRPr="00577794" w:rsidRDefault="006C7474" w:rsidP="00230EE4">
      <w:pPr>
        <w:pStyle w:val="ac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577794">
        <w:rPr>
          <w:b/>
          <w:color w:val="000000"/>
          <w:sz w:val="36"/>
          <w:szCs w:val="36"/>
        </w:rPr>
        <w:t>«Комплексное развитие</w:t>
      </w:r>
      <w:r w:rsidR="001E437B">
        <w:rPr>
          <w:b/>
          <w:color w:val="000000"/>
          <w:sz w:val="36"/>
          <w:szCs w:val="36"/>
        </w:rPr>
        <w:t>сельской территори</w:t>
      </w:r>
      <w:r w:rsidR="00CB3107">
        <w:rPr>
          <w:b/>
          <w:color w:val="000000"/>
          <w:sz w:val="36"/>
          <w:szCs w:val="36"/>
        </w:rPr>
        <w:t>и</w:t>
      </w:r>
    </w:p>
    <w:p w:rsidR="006C7474" w:rsidRPr="00577794" w:rsidRDefault="00F339DF" w:rsidP="006C7474">
      <w:pPr>
        <w:pStyle w:val="ac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муниципального образования Солнечныйсельсовет</w:t>
      </w:r>
      <w:r w:rsidR="00092312">
        <w:rPr>
          <w:b/>
          <w:color w:val="000000"/>
          <w:sz w:val="36"/>
          <w:szCs w:val="36"/>
        </w:rPr>
        <w:t>»</w:t>
      </w:r>
    </w:p>
    <w:p w:rsidR="0074654C" w:rsidRPr="00577794" w:rsidRDefault="0074654C" w:rsidP="006C7474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74654C" w:rsidRPr="00577794" w:rsidRDefault="0074654C" w:rsidP="0074654C">
      <w:pPr>
        <w:autoSpaceDE w:val="0"/>
        <w:autoSpaceDN w:val="0"/>
        <w:adjustRightInd w:val="0"/>
        <w:jc w:val="center"/>
        <w:outlineLvl w:val="1"/>
        <w:rPr>
          <w:sz w:val="36"/>
          <w:szCs w:val="36"/>
        </w:rPr>
      </w:pPr>
    </w:p>
    <w:p w:rsidR="0074654C" w:rsidRPr="00577794" w:rsidRDefault="0074654C" w:rsidP="0074654C">
      <w:pPr>
        <w:autoSpaceDE w:val="0"/>
        <w:autoSpaceDN w:val="0"/>
        <w:adjustRightInd w:val="0"/>
        <w:jc w:val="center"/>
        <w:outlineLvl w:val="1"/>
        <w:rPr>
          <w:sz w:val="36"/>
          <w:szCs w:val="36"/>
        </w:rPr>
      </w:pPr>
    </w:p>
    <w:p w:rsidR="0074654C" w:rsidRPr="00577794" w:rsidRDefault="0074654C" w:rsidP="0074654C">
      <w:pPr>
        <w:autoSpaceDE w:val="0"/>
        <w:autoSpaceDN w:val="0"/>
        <w:adjustRightInd w:val="0"/>
        <w:jc w:val="center"/>
        <w:outlineLvl w:val="1"/>
        <w:rPr>
          <w:sz w:val="36"/>
          <w:szCs w:val="36"/>
        </w:rPr>
      </w:pPr>
    </w:p>
    <w:p w:rsidR="0074654C" w:rsidRPr="00962767" w:rsidRDefault="0074654C" w:rsidP="0074654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4654C" w:rsidRPr="00962767" w:rsidRDefault="0074654C" w:rsidP="0074654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4654C" w:rsidRPr="00962767" w:rsidRDefault="0074654C" w:rsidP="0074654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4654C" w:rsidRDefault="0074654C" w:rsidP="0074654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8B55CF" w:rsidRDefault="008B55CF" w:rsidP="0074654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8B55CF" w:rsidRDefault="008B55CF" w:rsidP="0074654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8B55CF" w:rsidRDefault="008B55CF" w:rsidP="0074654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8B55CF" w:rsidRPr="00962767" w:rsidRDefault="008B55CF" w:rsidP="0074654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4654C" w:rsidRPr="00962767" w:rsidRDefault="0074654C" w:rsidP="0074654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4654C" w:rsidRPr="00962767" w:rsidRDefault="0074654C" w:rsidP="0074654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4654C" w:rsidRPr="00962767" w:rsidRDefault="0074654C" w:rsidP="0074654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4654C" w:rsidRDefault="0074654C" w:rsidP="0074654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F57A51" w:rsidRDefault="00F57A51" w:rsidP="0074654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F57A51" w:rsidRDefault="00F57A51" w:rsidP="0074654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FD48E9" w:rsidRDefault="00FD48E9" w:rsidP="0074654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143A3" w:rsidRDefault="002143A3" w:rsidP="00FF4A23">
      <w:pPr>
        <w:rPr>
          <w:b/>
          <w:sz w:val="26"/>
          <w:szCs w:val="26"/>
        </w:rPr>
      </w:pPr>
    </w:p>
    <w:p w:rsidR="00056B66" w:rsidRDefault="00056B66" w:rsidP="00FF4A23">
      <w:pPr>
        <w:rPr>
          <w:b/>
          <w:sz w:val="26"/>
          <w:szCs w:val="26"/>
        </w:rPr>
      </w:pPr>
    </w:p>
    <w:p w:rsidR="002143A3" w:rsidRDefault="002143A3" w:rsidP="006B2E0B">
      <w:pPr>
        <w:jc w:val="center"/>
        <w:rPr>
          <w:b/>
          <w:sz w:val="26"/>
          <w:szCs w:val="26"/>
        </w:rPr>
      </w:pPr>
    </w:p>
    <w:p w:rsidR="00425765" w:rsidRDefault="00425765" w:rsidP="006B2E0B">
      <w:pPr>
        <w:jc w:val="center"/>
        <w:rPr>
          <w:b/>
          <w:sz w:val="26"/>
          <w:szCs w:val="26"/>
        </w:rPr>
      </w:pPr>
    </w:p>
    <w:p w:rsidR="006B2E0B" w:rsidRPr="00E50D46" w:rsidRDefault="006B2E0B" w:rsidP="00E50D46">
      <w:pPr>
        <w:pStyle w:val="aa"/>
        <w:numPr>
          <w:ilvl w:val="0"/>
          <w:numId w:val="19"/>
        </w:numPr>
        <w:jc w:val="center"/>
        <w:rPr>
          <w:b/>
          <w:sz w:val="26"/>
          <w:szCs w:val="26"/>
        </w:rPr>
      </w:pPr>
      <w:r w:rsidRPr="00E50D46">
        <w:rPr>
          <w:b/>
          <w:sz w:val="26"/>
          <w:szCs w:val="26"/>
        </w:rPr>
        <w:lastRenderedPageBreak/>
        <w:t>ПАСПОРТ</w:t>
      </w:r>
    </w:p>
    <w:p w:rsidR="002143A3" w:rsidRPr="00E50D46" w:rsidRDefault="002143A3" w:rsidP="002143A3">
      <w:pPr>
        <w:pStyle w:val="ac"/>
        <w:spacing w:before="0" w:beforeAutospacing="0" w:after="0" w:afterAutospacing="0"/>
        <w:jc w:val="center"/>
        <w:rPr>
          <w:b/>
          <w:sz w:val="26"/>
          <w:szCs w:val="26"/>
        </w:rPr>
      </w:pPr>
      <w:r w:rsidRPr="00E50D46">
        <w:rPr>
          <w:b/>
          <w:sz w:val="26"/>
          <w:szCs w:val="26"/>
        </w:rPr>
        <w:t xml:space="preserve">Муниципальной </w:t>
      </w:r>
      <w:r w:rsidR="00A14624" w:rsidRPr="00E50D46">
        <w:rPr>
          <w:b/>
          <w:sz w:val="26"/>
          <w:szCs w:val="26"/>
        </w:rPr>
        <w:t>программы</w:t>
      </w:r>
    </w:p>
    <w:p w:rsidR="006C7474" w:rsidRPr="00771BFC" w:rsidRDefault="006B2E0B" w:rsidP="00230EE4">
      <w:pPr>
        <w:pStyle w:val="ac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771BFC">
        <w:rPr>
          <w:b/>
          <w:sz w:val="26"/>
          <w:szCs w:val="26"/>
        </w:rPr>
        <w:t>«</w:t>
      </w:r>
      <w:r w:rsidR="006C7474" w:rsidRPr="00771BFC">
        <w:rPr>
          <w:b/>
          <w:color w:val="000000"/>
          <w:sz w:val="26"/>
          <w:szCs w:val="26"/>
        </w:rPr>
        <w:t xml:space="preserve">Комплексное развитие </w:t>
      </w:r>
      <w:proofErr w:type="gramStart"/>
      <w:r w:rsidR="006F7615">
        <w:rPr>
          <w:b/>
          <w:color w:val="000000"/>
          <w:sz w:val="26"/>
          <w:szCs w:val="26"/>
        </w:rPr>
        <w:t>сельской</w:t>
      </w:r>
      <w:proofErr w:type="gramEnd"/>
      <w:r w:rsidR="00F41955" w:rsidRPr="00771BFC">
        <w:rPr>
          <w:b/>
          <w:color w:val="000000"/>
          <w:sz w:val="26"/>
          <w:szCs w:val="26"/>
        </w:rPr>
        <w:t xml:space="preserve"> территорий</w:t>
      </w:r>
      <w:r w:rsidR="00F339DF">
        <w:rPr>
          <w:b/>
          <w:color w:val="000000"/>
          <w:sz w:val="26"/>
          <w:szCs w:val="26"/>
        </w:rPr>
        <w:t>муниципального образования Солнечный сельсовет</w:t>
      </w:r>
      <w:r w:rsidR="00092312" w:rsidRPr="00771BFC">
        <w:rPr>
          <w:b/>
          <w:color w:val="000000"/>
          <w:sz w:val="26"/>
          <w:szCs w:val="26"/>
        </w:rPr>
        <w:t>»</w:t>
      </w:r>
    </w:p>
    <w:p w:rsidR="006C7474" w:rsidRPr="00E10EEC" w:rsidRDefault="006C7474" w:rsidP="006C7474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6B2E0B" w:rsidRPr="00EF10BC" w:rsidTr="00EF10BC">
        <w:tc>
          <w:tcPr>
            <w:tcW w:w="2518" w:type="dxa"/>
          </w:tcPr>
          <w:p w:rsidR="00230EE4" w:rsidRPr="00230EE4" w:rsidRDefault="00230EE4" w:rsidP="00230EE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230EE4">
              <w:rPr>
                <w:rFonts w:eastAsiaTheme="minorHAnsi"/>
                <w:bCs/>
                <w:sz w:val="24"/>
                <w:szCs w:val="24"/>
              </w:rPr>
              <w:t>Наименование Программы</w:t>
            </w:r>
          </w:p>
          <w:p w:rsidR="006B2E0B" w:rsidRPr="00EF10BC" w:rsidRDefault="006B2E0B" w:rsidP="00AB449A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3" w:type="dxa"/>
          </w:tcPr>
          <w:p w:rsidR="00F41955" w:rsidRPr="00386D73" w:rsidRDefault="001E437B" w:rsidP="00426C88">
            <w:pPr>
              <w:pStyle w:val="ac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86D73">
              <w:rPr>
                <w:color w:val="000000"/>
                <w:sz w:val="24"/>
                <w:szCs w:val="24"/>
              </w:rPr>
              <w:t>Комплексное развитие сельской территории</w:t>
            </w:r>
            <w:r w:rsidR="00F339DF">
              <w:rPr>
                <w:color w:val="000000"/>
                <w:sz w:val="24"/>
                <w:szCs w:val="24"/>
              </w:rPr>
              <w:t>муниципального образования Солнечный сельсовет</w:t>
            </w:r>
          </w:p>
          <w:p w:rsidR="006B2E0B" w:rsidRPr="00EF10BC" w:rsidRDefault="006B2E0B" w:rsidP="006F7C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6B2E0B" w:rsidRPr="00EF10BC" w:rsidTr="00EF10BC">
        <w:tc>
          <w:tcPr>
            <w:tcW w:w="2518" w:type="dxa"/>
          </w:tcPr>
          <w:p w:rsidR="006B2E0B" w:rsidRPr="00EF10BC" w:rsidRDefault="00771BFC" w:rsidP="00771B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  <w:r w:rsidR="006B2E0B" w:rsidRPr="00EF10BC">
              <w:rPr>
                <w:rFonts w:ascii="Times New Roman" w:hAnsi="Times New Roman" w:cs="Times New Roman"/>
                <w:sz w:val="24"/>
              </w:rPr>
              <w:t>исполнител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7053" w:type="dxa"/>
          </w:tcPr>
          <w:p w:rsidR="006B2E0B" w:rsidRDefault="00A838FD" w:rsidP="00AB449A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D2A72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86294">
              <w:rPr>
                <w:rFonts w:ascii="Times New Roman" w:hAnsi="Times New Roman" w:cs="Times New Roman"/>
                <w:sz w:val="24"/>
              </w:rPr>
              <w:t>а</w:t>
            </w:r>
            <w:r w:rsidRPr="009D2A72">
              <w:rPr>
                <w:rFonts w:ascii="Times New Roman" w:hAnsi="Times New Roman" w:cs="Times New Roman"/>
                <w:sz w:val="24"/>
              </w:rPr>
              <w:t xml:space="preserve">дминистрация </w:t>
            </w:r>
            <w:r w:rsidR="002E0643">
              <w:rPr>
                <w:rFonts w:ascii="Times New Roman" w:hAnsi="Times New Roman" w:cs="Times New Roman"/>
                <w:sz w:val="24"/>
              </w:rPr>
              <w:t>Солнечного</w:t>
            </w:r>
            <w:r w:rsidR="00436C71">
              <w:rPr>
                <w:rFonts w:ascii="Times New Roman" w:hAnsi="Times New Roman" w:cs="Times New Roman"/>
                <w:sz w:val="24"/>
              </w:rPr>
              <w:t>сельсовета</w:t>
            </w:r>
          </w:p>
          <w:p w:rsidR="009D2A72" w:rsidRPr="009D2A72" w:rsidRDefault="009D2A72" w:rsidP="006435B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2E0B" w:rsidRPr="00EF10BC" w:rsidTr="00C82254">
        <w:tc>
          <w:tcPr>
            <w:tcW w:w="2518" w:type="dxa"/>
            <w:tcBorders>
              <w:bottom w:val="nil"/>
            </w:tcBorders>
          </w:tcPr>
          <w:p w:rsidR="006B2E0B" w:rsidRPr="00EF10BC" w:rsidRDefault="006B2E0B" w:rsidP="00AB449A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F10BC">
              <w:rPr>
                <w:rFonts w:ascii="Times New Roman" w:hAnsi="Times New Roman" w:cs="Times New Roman"/>
                <w:sz w:val="24"/>
              </w:rPr>
              <w:t>Цель</w:t>
            </w:r>
          </w:p>
        </w:tc>
        <w:tc>
          <w:tcPr>
            <w:tcW w:w="7053" w:type="dxa"/>
            <w:tcBorders>
              <w:bottom w:val="nil"/>
            </w:tcBorders>
          </w:tcPr>
          <w:p w:rsidR="006B2E0B" w:rsidRPr="00426C88" w:rsidRDefault="00426C88" w:rsidP="00F41955">
            <w:pPr>
              <w:suppressAutoHyphens/>
              <w:spacing w:line="100" w:lineRule="atLeast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426C88">
              <w:rPr>
                <w:color w:val="000000"/>
                <w:sz w:val="24"/>
                <w:szCs w:val="24"/>
              </w:rPr>
              <w:t>-</w:t>
            </w:r>
            <w:r w:rsidRPr="00426C88">
              <w:rPr>
                <w:sz w:val="24"/>
                <w:szCs w:val="24"/>
              </w:rPr>
              <w:t>создание условий для обеспечения доступным и комфортным жильем сельского населения.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6B2E0B" w:rsidRPr="00EF10BC" w:rsidTr="00EF10BC">
        <w:tc>
          <w:tcPr>
            <w:tcW w:w="2518" w:type="dxa"/>
          </w:tcPr>
          <w:p w:rsidR="006B2E0B" w:rsidRPr="00EF10BC" w:rsidRDefault="006B2E0B" w:rsidP="00AB449A">
            <w:pPr>
              <w:jc w:val="both"/>
            </w:pPr>
            <w:r w:rsidRPr="00EF10BC">
              <w:t xml:space="preserve">Задачи </w:t>
            </w:r>
          </w:p>
        </w:tc>
        <w:tc>
          <w:tcPr>
            <w:tcW w:w="7053" w:type="dxa"/>
          </w:tcPr>
          <w:p w:rsidR="00174E0A" w:rsidRPr="00C40556" w:rsidRDefault="00174E0A" w:rsidP="000D60D2">
            <w:pPr>
              <w:jc w:val="both"/>
            </w:pPr>
            <w:r w:rsidRPr="00C40556">
              <w:rPr>
                <w:color w:val="000000"/>
              </w:rPr>
              <w:t>-</w:t>
            </w:r>
            <w:r w:rsidR="000D60D2">
              <w:t>развитие жилищного строительства на сельских территориях</w:t>
            </w:r>
            <w:r w:rsidR="00230EE4" w:rsidRPr="00C40556">
              <w:t>.</w:t>
            </w:r>
          </w:p>
        </w:tc>
      </w:tr>
      <w:tr w:rsidR="006B2E0B" w:rsidRPr="00EF10BC" w:rsidTr="00EF10BC">
        <w:tc>
          <w:tcPr>
            <w:tcW w:w="2518" w:type="dxa"/>
          </w:tcPr>
          <w:p w:rsidR="006B2E0B" w:rsidRPr="00EF10BC" w:rsidRDefault="006B2E0B" w:rsidP="00AB449A">
            <w:pPr>
              <w:jc w:val="both"/>
            </w:pPr>
            <w:r w:rsidRPr="00EF10BC">
              <w:t>Показатели результативности</w:t>
            </w:r>
          </w:p>
        </w:tc>
        <w:tc>
          <w:tcPr>
            <w:tcW w:w="7053" w:type="dxa"/>
          </w:tcPr>
          <w:p w:rsidR="00230EE4" w:rsidRPr="00C40556" w:rsidRDefault="00D576ED" w:rsidP="00230EE4">
            <w:pPr>
              <w:ind w:left="39"/>
              <w:jc w:val="both"/>
            </w:pPr>
            <w:r>
              <w:t>1.1</w:t>
            </w:r>
            <w:r w:rsidR="00886294">
              <w:t>ввод жилья,</w:t>
            </w:r>
            <w:r w:rsidR="00230EE4" w:rsidRPr="00C40556">
              <w:t xml:space="preserve"> предоставляемого </w:t>
            </w:r>
            <w:r w:rsidR="0071299F">
              <w:t>для граждан</w:t>
            </w:r>
            <w:r w:rsidR="0071299F" w:rsidRPr="00C40556">
              <w:t xml:space="preserve">, </w:t>
            </w:r>
            <w:r w:rsidR="0071299F">
              <w:t>проживающих и работ</w:t>
            </w:r>
            <w:r w:rsidR="002E0643">
              <w:t>ающих на территории Солнечного</w:t>
            </w:r>
            <w:r w:rsidR="0071299F">
              <w:t xml:space="preserve"> сельсовета,</w:t>
            </w:r>
            <w:r w:rsidR="00230EE4" w:rsidRPr="00C40556">
              <w:t>по договорам найма жилого помещения:</w:t>
            </w:r>
          </w:p>
          <w:p w:rsidR="00FB5792" w:rsidRPr="00C40556" w:rsidRDefault="00230EE4" w:rsidP="006F7CA7">
            <w:pPr>
              <w:jc w:val="both"/>
            </w:pPr>
            <w:r w:rsidRPr="00C40556">
              <w:t>2021 год-0,0</w:t>
            </w:r>
            <w:r w:rsidR="002E0643">
              <w:t>33</w:t>
            </w:r>
            <w:r w:rsidRPr="00C40556">
              <w:t xml:space="preserve"> тыс. кв. метров.</w:t>
            </w:r>
          </w:p>
        </w:tc>
      </w:tr>
      <w:tr w:rsidR="006B2E0B" w:rsidRPr="00EF10BC" w:rsidTr="00EF10BC">
        <w:tc>
          <w:tcPr>
            <w:tcW w:w="2518" w:type="dxa"/>
          </w:tcPr>
          <w:p w:rsidR="006B2E0B" w:rsidRPr="00EF10BC" w:rsidRDefault="006B2E0B" w:rsidP="00AB449A">
            <w:pPr>
              <w:jc w:val="both"/>
            </w:pPr>
            <w:r w:rsidRPr="00EF10BC">
              <w:t xml:space="preserve">Сроки реализации </w:t>
            </w:r>
          </w:p>
        </w:tc>
        <w:tc>
          <w:tcPr>
            <w:tcW w:w="7053" w:type="dxa"/>
          </w:tcPr>
          <w:p w:rsidR="001F01F2" w:rsidRDefault="00C97C84" w:rsidP="001D0D52">
            <w:pPr>
              <w:jc w:val="both"/>
            </w:pPr>
            <w:r>
              <w:t xml:space="preserve">- </w:t>
            </w:r>
            <w:r w:rsidRPr="00AA04DA">
              <w:t>202</w:t>
            </w:r>
            <w:r w:rsidR="001D0D52">
              <w:t>1</w:t>
            </w:r>
            <w:r w:rsidR="00DA3CE6">
              <w:t xml:space="preserve"> год</w:t>
            </w:r>
          </w:p>
        </w:tc>
      </w:tr>
      <w:tr w:rsidR="006B2E0B" w:rsidRPr="00EF10BC" w:rsidTr="00EF10BC">
        <w:tc>
          <w:tcPr>
            <w:tcW w:w="2518" w:type="dxa"/>
          </w:tcPr>
          <w:p w:rsidR="006B2E0B" w:rsidRPr="004E0631" w:rsidRDefault="004E0631" w:rsidP="00AB449A">
            <w:r w:rsidRPr="004E0631">
              <w:t>Объемы бюджетных ассигнований</w:t>
            </w:r>
          </w:p>
        </w:tc>
        <w:tc>
          <w:tcPr>
            <w:tcW w:w="7053" w:type="dxa"/>
          </w:tcPr>
          <w:p w:rsidR="00436C71" w:rsidRDefault="006672D7" w:rsidP="00746101">
            <w:pPr>
              <w:autoSpaceDE w:val="0"/>
              <w:spacing w:line="252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Общий объем финансирования </w:t>
            </w:r>
            <w:r w:rsidR="00E50D46">
              <w:rPr>
                <w:kern w:val="2"/>
              </w:rPr>
              <w:t>программы</w:t>
            </w:r>
            <w:r w:rsidR="00746101" w:rsidRPr="00746101">
              <w:rPr>
                <w:kern w:val="2"/>
              </w:rPr>
              <w:t xml:space="preserve"> –</w:t>
            </w:r>
            <w:r w:rsidR="00E50D46">
              <w:rPr>
                <w:kern w:val="2"/>
              </w:rPr>
              <w:t>1244,</w:t>
            </w:r>
            <w:r w:rsidR="002E0643">
              <w:rPr>
                <w:kern w:val="2"/>
              </w:rPr>
              <w:t>0тыс.</w:t>
            </w:r>
            <w:bookmarkStart w:id="0" w:name="_GoBack"/>
            <w:bookmarkEnd w:id="0"/>
            <w:r w:rsidR="002E0643">
              <w:rPr>
                <w:kern w:val="2"/>
              </w:rPr>
              <w:t>руб.</w:t>
            </w:r>
          </w:p>
          <w:p w:rsidR="00746101" w:rsidRPr="00746101" w:rsidRDefault="00746101" w:rsidP="00746101">
            <w:pPr>
              <w:autoSpaceDE w:val="0"/>
              <w:spacing w:line="252" w:lineRule="auto"/>
              <w:jc w:val="both"/>
              <w:rPr>
                <w:kern w:val="2"/>
              </w:rPr>
            </w:pPr>
            <w:r w:rsidRPr="00746101">
              <w:rPr>
                <w:kern w:val="2"/>
              </w:rPr>
              <w:t xml:space="preserve"> из них средства:</w:t>
            </w:r>
          </w:p>
          <w:p w:rsidR="00436C71" w:rsidRDefault="00746101" w:rsidP="00746101">
            <w:pPr>
              <w:spacing w:line="252" w:lineRule="auto"/>
              <w:jc w:val="both"/>
              <w:rPr>
                <w:kern w:val="2"/>
              </w:rPr>
            </w:pPr>
            <w:r w:rsidRPr="00746101">
              <w:rPr>
                <w:kern w:val="2"/>
              </w:rPr>
              <w:t>- федерального бюджета –</w:t>
            </w:r>
            <w:r w:rsidR="00E50D46">
              <w:rPr>
                <w:kern w:val="2"/>
              </w:rPr>
              <w:t>985,</w:t>
            </w:r>
            <w:r w:rsidR="002E0643">
              <w:rPr>
                <w:kern w:val="2"/>
              </w:rPr>
              <w:t>3тыс.руб.</w:t>
            </w:r>
          </w:p>
          <w:p w:rsidR="00230EE4" w:rsidRDefault="00746101" w:rsidP="00436C71">
            <w:pPr>
              <w:spacing w:line="252" w:lineRule="auto"/>
              <w:jc w:val="both"/>
              <w:rPr>
                <w:kern w:val="2"/>
              </w:rPr>
            </w:pPr>
            <w:r w:rsidRPr="00746101">
              <w:rPr>
                <w:kern w:val="2"/>
              </w:rPr>
              <w:t xml:space="preserve">- республиканского бюджета </w:t>
            </w:r>
            <w:r w:rsidR="00230EE4">
              <w:rPr>
                <w:kern w:val="2"/>
              </w:rPr>
              <w:t>–</w:t>
            </w:r>
            <w:r w:rsidR="00E50D46">
              <w:rPr>
                <w:kern w:val="2"/>
              </w:rPr>
              <w:t>9,</w:t>
            </w:r>
            <w:r w:rsidR="002E0643">
              <w:rPr>
                <w:kern w:val="2"/>
              </w:rPr>
              <w:t>9тыс.руб.</w:t>
            </w:r>
          </w:p>
          <w:p w:rsidR="00436C71" w:rsidRDefault="00746101" w:rsidP="00436C71">
            <w:pPr>
              <w:spacing w:line="252" w:lineRule="auto"/>
              <w:jc w:val="both"/>
              <w:rPr>
                <w:rFonts w:eastAsia="Calibri"/>
                <w:kern w:val="2"/>
              </w:rPr>
            </w:pPr>
            <w:r w:rsidRPr="00746101">
              <w:rPr>
                <w:rFonts w:eastAsia="Calibri"/>
                <w:kern w:val="2"/>
              </w:rPr>
              <w:t>- районного бюджета –</w:t>
            </w:r>
            <w:r w:rsidR="00E50D46">
              <w:rPr>
                <w:rFonts w:eastAsia="Calibri"/>
                <w:kern w:val="2"/>
              </w:rPr>
              <w:t>236,</w:t>
            </w:r>
            <w:r w:rsidR="002E0643">
              <w:rPr>
                <w:rFonts w:eastAsia="Calibri"/>
                <w:kern w:val="2"/>
              </w:rPr>
              <w:t>4тыс.руб.</w:t>
            </w:r>
          </w:p>
          <w:p w:rsidR="005F08A3" w:rsidRPr="00746101" w:rsidRDefault="00C80882" w:rsidP="00746101">
            <w:pPr>
              <w:pStyle w:val="a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-внебюджетные средства- </w:t>
            </w:r>
            <w:r w:rsidR="00E50D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12,</w:t>
            </w:r>
            <w:r w:rsidR="002E06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4тыс.руб., </w:t>
            </w:r>
            <w:r w:rsidR="005F08A3" w:rsidRPr="007461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числе:</w:t>
            </w:r>
          </w:p>
          <w:p w:rsidR="009D2A72" w:rsidRPr="00746101" w:rsidRDefault="009D2A72" w:rsidP="00AB449A">
            <w:pPr>
              <w:autoSpaceDE w:val="0"/>
              <w:jc w:val="both"/>
            </w:pPr>
            <w:r w:rsidRPr="00E50D46">
              <w:t>202</w:t>
            </w:r>
            <w:r w:rsidR="0071299F" w:rsidRPr="00E50D46">
              <w:t>1</w:t>
            </w:r>
            <w:r w:rsidRPr="00E50D46">
              <w:t xml:space="preserve"> год –</w:t>
            </w:r>
            <w:r w:rsidR="001D0D52">
              <w:t>3 024,5 тыс.руб.,</w:t>
            </w:r>
            <w:r w:rsidRPr="00746101">
              <w:t xml:space="preserve">из них средства </w:t>
            </w:r>
          </w:p>
          <w:p w:rsidR="00710DFB" w:rsidRPr="00746101" w:rsidRDefault="00710DFB" w:rsidP="00AB449A">
            <w:pPr>
              <w:jc w:val="both"/>
            </w:pPr>
            <w:r w:rsidRPr="00746101">
              <w:t xml:space="preserve">- федерального бюджета – </w:t>
            </w:r>
            <w:r w:rsidR="00E50D46">
              <w:t>985,</w:t>
            </w:r>
            <w:r w:rsidR="002E0643">
              <w:t>3тыс.руб.</w:t>
            </w:r>
          </w:p>
          <w:p w:rsidR="00710DFB" w:rsidRPr="00746101" w:rsidRDefault="00710DFB" w:rsidP="00AB449A">
            <w:pPr>
              <w:pStyle w:val="a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46101">
              <w:rPr>
                <w:rFonts w:ascii="Times New Roman" w:hAnsi="Times New Roman" w:cs="Times New Roman"/>
                <w:sz w:val="24"/>
                <w:szCs w:val="24"/>
              </w:rPr>
              <w:t xml:space="preserve">- республиканского бюджета </w:t>
            </w:r>
            <w:r w:rsidRPr="0074610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– </w:t>
            </w:r>
            <w:r w:rsidR="00E50D46">
              <w:rPr>
                <w:rFonts w:ascii="Times New Roman" w:eastAsia="Times New Roman CYR" w:hAnsi="Times New Roman" w:cs="Times New Roman"/>
                <w:sz w:val="24"/>
                <w:szCs w:val="24"/>
              </w:rPr>
              <w:t>9,</w:t>
            </w:r>
            <w:r w:rsidR="002E0643">
              <w:rPr>
                <w:rFonts w:ascii="Times New Roman" w:eastAsia="Times New Roman CYR" w:hAnsi="Times New Roman" w:cs="Times New Roman"/>
                <w:sz w:val="24"/>
                <w:szCs w:val="24"/>
              </w:rPr>
              <w:t>9тыс.руб.</w:t>
            </w:r>
          </w:p>
          <w:p w:rsidR="00413564" w:rsidRDefault="009D2A72" w:rsidP="00AB44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1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</w:t>
            </w:r>
            <w:r w:rsidR="00E50D46">
              <w:rPr>
                <w:rFonts w:ascii="Times New Roman" w:hAnsi="Times New Roman" w:cs="Times New Roman"/>
                <w:sz w:val="24"/>
                <w:szCs w:val="24"/>
              </w:rPr>
              <w:t xml:space="preserve"> 236,</w:t>
            </w:r>
            <w:r w:rsidR="002E0643">
              <w:rPr>
                <w:rFonts w:ascii="Times New Roman" w:hAnsi="Times New Roman" w:cs="Times New Roman"/>
                <w:sz w:val="24"/>
                <w:szCs w:val="24"/>
              </w:rPr>
              <w:t>4тыс.руб.</w:t>
            </w:r>
          </w:p>
          <w:p w:rsidR="00FB5792" w:rsidRPr="006E7AB9" w:rsidRDefault="00132B00" w:rsidP="00230E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-внебюджетные средства</w:t>
            </w:r>
            <w:r w:rsidR="00317E1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50D46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2E0643">
              <w:rPr>
                <w:rFonts w:ascii="Times New Roman" w:hAnsi="Times New Roman" w:cs="Times New Roman"/>
                <w:sz w:val="24"/>
                <w:szCs w:val="24"/>
              </w:rPr>
              <w:t>4тыс.руб.</w:t>
            </w:r>
          </w:p>
        </w:tc>
      </w:tr>
      <w:tr w:rsidR="006B2E0B" w:rsidRPr="00EF10BC" w:rsidTr="00EF10BC">
        <w:tc>
          <w:tcPr>
            <w:tcW w:w="2518" w:type="dxa"/>
          </w:tcPr>
          <w:p w:rsidR="006B2E0B" w:rsidRPr="00EF10BC" w:rsidRDefault="006B2E0B" w:rsidP="00AB449A">
            <w:pPr>
              <w:jc w:val="both"/>
            </w:pPr>
            <w:r w:rsidRPr="00EF10BC">
              <w:t xml:space="preserve">Ожидаемые конечные результаты реализации </w:t>
            </w:r>
            <w:r w:rsidR="00113BF4">
              <w:t>п</w:t>
            </w:r>
            <w:r w:rsidRPr="00EF10BC">
              <w:t xml:space="preserve">рограммы </w:t>
            </w:r>
          </w:p>
        </w:tc>
        <w:tc>
          <w:tcPr>
            <w:tcW w:w="7053" w:type="dxa"/>
          </w:tcPr>
          <w:p w:rsidR="00EF3294" w:rsidRPr="00EF3294" w:rsidRDefault="009710CA" w:rsidP="00230EE4">
            <w:pPr>
              <w:numPr>
                <w:ilvl w:val="0"/>
                <w:numId w:val="18"/>
              </w:numPr>
              <w:ind w:left="39" w:hanging="758"/>
              <w:contextualSpacing/>
              <w:jc w:val="both"/>
              <w:rPr>
                <w:rFonts w:eastAsiaTheme="minorHAnsi"/>
                <w:b/>
                <w:bCs/>
              </w:rPr>
            </w:pPr>
            <w:r w:rsidRPr="00C40556">
              <w:t xml:space="preserve">- </w:t>
            </w:r>
            <w:r w:rsidR="00627E02">
              <w:t>обеспечение объема ввода</w:t>
            </w:r>
            <w:r w:rsidR="00660725" w:rsidRPr="003A16FD">
              <w:t xml:space="preserve">не менее </w:t>
            </w:r>
            <w:r w:rsidR="002E0643" w:rsidRPr="003A16FD">
              <w:t>0,033</w:t>
            </w:r>
            <w:r w:rsidR="00D51E32" w:rsidRPr="003A16FD">
              <w:t xml:space="preserve"> тыс. кв. метров </w:t>
            </w:r>
            <w:r w:rsidR="00230EE4" w:rsidRPr="003A16FD">
              <w:t xml:space="preserve">жилья для </w:t>
            </w:r>
            <w:r w:rsidR="002E0643" w:rsidRPr="003A16FD">
              <w:t>1</w:t>
            </w:r>
            <w:r w:rsidR="003A16FD" w:rsidRPr="003A16FD">
              <w:t>сем</w:t>
            </w:r>
            <w:r w:rsidR="003A16FD">
              <w:t>ь</w:t>
            </w:r>
            <w:r w:rsidR="003A16FD" w:rsidRPr="003A16FD">
              <w:t>и</w:t>
            </w:r>
            <w:r w:rsidR="00660725" w:rsidRPr="003A16FD">
              <w:t>/</w:t>
            </w:r>
            <w:r w:rsidR="00276A52" w:rsidRPr="003A16FD">
              <w:t>граждан</w:t>
            </w:r>
            <w:r w:rsidR="00230EE4" w:rsidRPr="003A16FD">
              <w:t xml:space="preserve">, </w:t>
            </w:r>
            <w:r w:rsidR="00D51E32" w:rsidRPr="003A16FD">
              <w:t>проживающих</w:t>
            </w:r>
            <w:r w:rsidR="00D51E32">
              <w:t xml:space="preserve"> и работающих на </w:t>
            </w:r>
            <w:r w:rsidR="00056B66">
              <w:t>территории Солнечного</w:t>
            </w:r>
            <w:r w:rsidR="007F4AB8">
              <w:t xml:space="preserve"> сельсовета</w:t>
            </w:r>
          </w:p>
          <w:p w:rsidR="007A22EA" w:rsidRPr="006672D7" w:rsidRDefault="007A22EA" w:rsidP="005F08A3">
            <w:pPr>
              <w:numPr>
                <w:ilvl w:val="0"/>
                <w:numId w:val="18"/>
              </w:numPr>
              <w:ind w:left="39" w:hanging="758"/>
              <w:contextualSpacing/>
              <w:jc w:val="both"/>
              <w:rPr>
                <w:rFonts w:eastAsiaTheme="minorHAnsi"/>
                <w:b/>
                <w:bCs/>
              </w:rPr>
            </w:pPr>
          </w:p>
        </w:tc>
      </w:tr>
    </w:tbl>
    <w:p w:rsidR="00AD6A99" w:rsidRPr="008D24D1" w:rsidRDefault="00AD6A99" w:rsidP="008D24D1">
      <w:pPr>
        <w:pStyle w:val="11"/>
        <w:ind w:left="720"/>
        <w:rPr>
          <w:rFonts w:ascii="Times New Roman" w:hAnsi="Times New Roman" w:cs="Times New Roman"/>
          <w:sz w:val="28"/>
          <w:szCs w:val="28"/>
        </w:rPr>
      </w:pPr>
    </w:p>
    <w:p w:rsidR="00182BA8" w:rsidRPr="00660725" w:rsidRDefault="0074654C" w:rsidP="00E50D46">
      <w:pPr>
        <w:pStyle w:val="11"/>
        <w:numPr>
          <w:ilvl w:val="0"/>
          <w:numId w:val="19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725">
        <w:rPr>
          <w:rFonts w:ascii="Times New Roman" w:hAnsi="Times New Roman" w:cs="Times New Roman"/>
          <w:b/>
          <w:sz w:val="26"/>
          <w:szCs w:val="26"/>
        </w:rPr>
        <w:t>Общая характеристика сферы реализации программы</w:t>
      </w:r>
    </w:p>
    <w:p w:rsidR="0031056C" w:rsidRPr="00660725" w:rsidRDefault="0031056C" w:rsidP="00AD6A99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0EE4" w:rsidRPr="00660725" w:rsidRDefault="00230EE4" w:rsidP="00230EE4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sz w:val="26"/>
          <w:szCs w:val="26"/>
        </w:rPr>
      </w:pPr>
      <w:r w:rsidRPr="00660725">
        <w:rPr>
          <w:sz w:val="26"/>
          <w:szCs w:val="26"/>
        </w:rPr>
        <w:t>В настоящее время жилищный вопрос является наиболее острым для сельских жителей. Фактически прекращено строительство жилых домов для специалистов и работников села. Сельчане, особенно молодые, не в состоянии самостоятельно приобрести или построить жилье.</w:t>
      </w:r>
    </w:p>
    <w:p w:rsidR="00230EE4" w:rsidRPr="00660725" w:rsidRDefault="001E674A" w:rsidP="0071299F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sz w:val="26"/>
          <w:szCs w:val="26"/>
        </w:rPr>
      </w:pPr>
      <w:r w:rsidRPr="00660725">
        <w:rPr>
          <w:sz w:val="26"/>
          <w:szCs w:val="26"/>
        </w:rPr>
        <w:t xml:space="preserve">Для решения данной проблемы разработана Государственная программа Российской Федерации «Комплексное развитие сельских территорий», утвержденная постановлением Правительства Российской Федерации от 31.05.2019 N 696, в рамках которой предоставляется субсидия на </w:t>
      </w:r>
      <w:r w:rsidR="006F08A5" w:rsidRPr="00660725">
        <w:rPr>
          <w:sz w:val="26"/>
          <w:szCs w:val="26"/>
        </w:rPr>
        <w:t xml:space="preserve">оказание финансовой поддержки при исполнении расходных обязательств </w:t>
      </w:r>
      <w:r w:rsidR="00B6541D" w:rsidRPr="00660725">
        <w:rPr>
          <w:sz w:val="26"/>
          <w:szCs w:val="26"/>
        </w:rPr>
        <w:t xml:space="preserve">муниципальных образований по </w:t>
      </w:r>
      <w:r w:rsidRPr="00660725">
        <w:rPr>
          <w:sz w:val="26"/>
          <w:szCs w:val="26"/>
        </w:rPr>
        <w:t>строительств</w:t>
      </w:r>
      <w:r w:rsidR="00B6541D" w:rsidRPr="00660725">
        <w:rPr>
          <w:sz w:val="26"/>
          <w:szCs w:val="26"/>
        </w:rPr>
        <w:t>у</w:t>
      </w:r>
      <w:r w:rsidRPr="00660725">
        <w:rPr>
          <w:sz w:val="26"/>
          <w:szCs w:val="26"/>
        </w:rPr>
        <w:t xml:space="preserve"> жилья, предоставляемого гражданам по договору найма жилого помещения. </w:t>
      </w:r>
      <w:r w:rsidR="00230EE4" w:rsidRPr="00660725">
        <w:rPr>
          <w:sz w:val="26"/>
          <w:szCs w:val="26"/>
        </w:rPr>
        <w:t>Вышеуказанная программа способствует улучшению ситуации с обеспечением жиль</w:t>
      </w:r>
      <w:r w:rsidR="00B6541D" w:rsidRPr="00660725">
        <w:rPr>
          <w:sz w:val="26"/>
          <w:szCs w:val="26"/>
        </w:rPr>
        <w:t>ем</w:t>
      </w:r>
      <w:r w:rsidR="00230EE4" w:rsidRPr="00660725">
        <w:rPr>
          <w:sz w:val="26"/>
          <w:szCs w:val="26"/>
        </w:rPr>
        <w:t xml:space="preserve"> граждан</w:t>
      </w:r>
      <w:r w:rsidR="00B6541D" w:rsidRPr="00660725">
        <w:rPr>
          <w:sz w:val="26"/>
          <w:szCs w:val="26"/>
        </w:rPr>
        <w:t>,</w:t>
      </w:r>
      <w:r w:rsidR="00230EE4" w:rsidRPr="00660725">
        <w:rPr>
          <w:sz w:val="26"/>
          <w:szCs w:val="26"/>
        </w:rPr>
        <w:t xml:space="preserve"> проживающих и осуществляющих трудовую деятельность на сельской территории. </w:t>
      </w:r>
    </w:p>
    <w:p w:rsidR="00AD6A99" w:rsidRDefault="00AD6A99" w:rsidP="00AD6A99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50D46" w:rsidRDefault="00E50D46" w:rsidP="00AD6A99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50D46" w:rsidRPr="00660725" w:rsidRDefault="00E50D46" w:rsidP="00AD6A99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C3F6E" w:rsidRPr="00660725" w:rsidRDefault="00525FD6" w:rsidP="00E50D46">
      <w:pPr>
        <w:pStyle w:val="ConsPlusNormal"/>
        <w:numPr>
          <w:ilvl w:val="0"/>
          <w:numId w:val="19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60725">
        <w:rPr>
          <w:rFonts w:ascii="Times New Roman" w:hAnsi="Times New Roman" w:cs="Times New Roman"/>
          <w:b/>
          <w:sz w:val="26"/>
          <w:szCs w:val="26"/>
        </w:rPr>
        <w:lastRenderedPageBreak/>
        <w:t>Приоритеты политики муниципального образования в сфере реализации программы, цели,</w:t>
      </w:r>
      <w:r w:rsidR="00BC3F6E" w:rsidRPr="00660725">
        <w:rPr>
          <w:rFonts w:ascii="Times New Roman" w:hAnsi="Times New Roman" w:cs="Times New Roman"/>
          <w:b/>
          <w:sz w:val="26"/>
          <w:szCs w:val="26"/>
        </w:rPr>
        <w:t xml:space="preserve"> задачи</w:t>
      </w:r>
      <w:r w:rsidRPr="00660725">
        <w:rPr>
          <w:rFonts w:ascii="Times New Roman" w:hAnsi="Times New Roman" w:cs="Times New Roman"/>
          <w:b/>
          <w:sz w:val="26"/>
          <w:szCs w:val="26"/>
        </w:rPr>
        <w:t>.</w:t>
      </w:r>
    </w:p>
    <w:p w:rsidR="00AD6A99" w:rsidRPr="00660725" w:rsidRDefault="00AD6A99" w:rsidP="00AD6A9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4654C" w:rsidRPr="00660725" w:rsidRDefault="0074654C" w:rsidP="00AD6A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725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977B90" w:rsidRPr="00660725">
        <w:rPr>
          <w:rFonts w:ascii="Times New Roman" w:hAnsi="Times New Roman" w:cs="Times New Roman"/>
          <w:sz w:val="26"/>
          <w:szCs w:val="26"/>
        </w:rPr>
        <w:t>п</w:t>
      </w:r>
      <w:r w:rsidRPr="00660725">
        <w:rPr>
          <w:rFonts w:ascii="Times New Roman" w:hAnsi="Times New Roman" w:cs="Times New Roman"/>
          <w:sz w:val="26"/>
          <w:szCs w:val="26"/>
        </w:rPr>
        <w:t xml:space="preserve">рограммы является </w:t>
      </w:r>
      <w:r w:rsidR="00720E4B" w:rsidRPr="00660725">
        <w:rPr>
          <w:rFonts w:ascii="Times New Roman" w:hAnsi="Times New Roman" w:cs="Times New Roman"/>
          <w:sz w:val="26"/>
          <w:szCs w:val="26"/>
        </w:rPr>
        <w:t>создание условий для обеспечения доступным и комфортным жильем сельского населения</w:t>
      </w:r>
      <w:r w:rsidR="00977B90" w:rsidRPr="0066072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. </w:t>
      </w:r>
      <w:r w:rsidRPr="00660725">
        <w:rPr>
          <w:rFonts w:ascii="Times New Roman" w:hAnsi="Times New Roman" w:cs="Times New Roman"/>
          <w:sz w:val="26"/>
          <w:szCs w:val="26"/>
        </w:rPr>
        <w:t>Для достижения указанной цели необходимо решить следующие задачи:</w:t>
      </w:r>
    </w:p>
    <w:p w:rsidR="00230EE4" w:rsidRPr="00660725" w:rsidRDefault="00230EE4" w:rsidP="00AD6A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72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9304F" w:rsidRPr="00660725">
        <w:rPr>
          <w:rFonts w:ascii="Times New Roman" w:hAnsi="Times New Roman" w:cs="Times New Roman"/>
          <w:sz w:val="26"/>
          <w:szCs w:val="26"/>
        </w:rPr>
        <w:t>строительство жилья, предоставляемого по договору найма жилого помещения</w:t>
      </w:r>
      <w:r w:rsidRPr="00660725">
        <w:rPr>
          <w:rFonts w:ascii="Times New Roman" w:hAnsi="Times New Roman" w:cs="Times New Roman"/>
          <w:sz w:val="26"/>
          <w:szCs w:val="26"/>
        </w:rPr>
        <w:t>.</w:t>
      </w:r>
    </w:p>
    <w:p w:rsidR="00F41955" w:rsidRPr="00660725" w:rsidRDefault="0074654C" w:rsidP="0039304F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60725">
        <w:rPr>
          <w:sz w:val="26"/>
          <w:szCs w:val="26"/>
        </w:rPr>
        <w:t>Решение поставленных задач будет осу</w:t>
      </w:r>
      <w:r w:rsidR="00230EE4" w:rsidRPr="00660725">
        <w:rPr>
          <w:sz w:val="26"/>
          <w:szCs w:val="26"/>
        </w:rPr>
        <w:t xml:space="preserve">ществляться в рамках реализации </w:t>
      </w:r>
      <w:r w:rsidR="00ED2C4F" w:rsidRPr="00660725">
        <w:rPr>
          <w:sz w:val="26"/>
          <w:szCs w:val="26"/>
        </w:rPr>
        <w:t xml:space="preserve">мероприятий, </w:t>
      </w:r>
      <w:r w:rsidRPr="00660725">
        <w:rPr>
          <w:sz w:val="26"/>
          <w:szCs w:val="26"/>
        </w:rPr>
        <w:t>вх</w:t>
      </w:r>
      <w:r w:rsidR="00F41955" w:rsidRPr="00660725">
        <w:rPr>
          <w:sz w:val="26"/>
          <w:szCs w:val="26"/>
        </w:rPr>
        <w:t xml:space="preserve">одящих </w:t>
      </w:r>
      <w:r w:rsidR="00FD48E9" w:rsidRPr="00660725">
        <w:rPr>
          <w:sz w:val="26"/>
          <w:szCs w:val="26"/>
        </w:rPr>
        <w:t xml:space="preserve">в Программу </w:t>
      </w:r>
      <w:r w:rsidR="00F41955" w:rsidRPr="00660725">
        <w:rPr>
          <w:sz w:val="26"/>
          <w:szCs w:val="26"/>
        </w:rPr>
        <w:t>«</w:t>
      </w:r>
      <w:r w:rsidR="001E437B" w:rsidRPr="00660725">
        <w:rPr>
          <w:color w:val="000000"/>
          <w:sz w:val="26"/>
          <w:szCs w:val="26"/>
        </w:rPr>
        <w:t xml:space="preserve">Комплексное развитие сельской территории </w:t>
      </w:r>
      <w:r w:rsidR="006672D7">
        <w:rPr>
          <w:color w:val="000000"/>
          <w:sz w:val="26"/>
          <w:szCs w:val="26"/>
        </w:rPr>
        <w:t>муниципального образования Солнечный сельсовет</w:t>
      </w:r>
      <w:r w:rsidR="00F41955" w:rsidRPr="00660725">
        <w:rPr>
          <w:color w:val="000000"/>
          <w:sz w:val="26"/>
          <w:szCs w:val="26"/>
        </w:rPr>
        <w:t>»</w:t>
      </w:r>
    </w:p>
    <w:p w:rsidR="0074654C" w:rsidRPr="00660725" w:rsidRDefault="0074654C" w:rsidP="00F41955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74654C" w:rsidRPr="00660725" w:rsidRDefault="00202E09" w:rsidP="00AD6A99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725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74654C" w:rsidRPr="00660725">
        <w:rPr>
          <w:rFonts w:ascii="Times New Roman" w:hAnsi="Times New Roman" w:cs="Times New Roman"/>
          <w:b/>
          <w:sz w:val="26"/>
          <w:szCs w:val="26"/>
        </w:rPr>
        <w:t>Сроки реализации программы</w:t>
      </w:r>
      <w:r w:rsidRPr="00660725">
        <w:rPr>
          <w:rFonts w:ascii="Times New Roman" w:hAnsi="Times New Roman" w:cs="Times New Roman"/>
          <w:b/>
          <w:sz w:val="26"/>
          <w:szCs w:val="26"/>
        </w:rPr>
        <w:t>.</w:t>
      </w:r>
    </w:p>
    <w:p w:rsidR="0074654C" w:rsidRPr="00660725" w:rsidRDefault="0074654C" w:rsidP="00AD6A99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654C" w:rsidRPr="00660725" w:rsidRDefault="0074654C" w:rsidP="00AD6A99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725">
        <w:rPr>
          <w:rFonts w:ascii="Times New Roman" w:hAnsi="Times New Roman" w:cs="Times New Roman"/>
          <w:sz w:val="26"/>
          <w:szCs w:val="26"/>
        </w:rPr>
        <w:t xml:space="preserve">Сроки </w:t>
      </w:r>
      <w:r w:rsidR="00D5685C" w:rsidRPr="00660725">
        <w:rPr>
          <w:rFonts w:ascii="Times New Roman" w:hAnsi="Times New Roman" w:cs="Times New Roman"/>
          <w:sz w:val="26"/>
          <w:szCs w:val="26"/>
        </w:rPr>
        <w:t>реализации п</w:t>
      </w:r>
      <w:r w:rsidR="00FD48E9" w:rsidRPr="00660725">
        <w:rPr>
          <w:rFonts w:ascii="Times New Roman" w:hAnsi="Times New Roman" w:cs="Times New Roman"/>
          <w:sz w:val="26"/>
          <w:szCs w:val="26"/>
        </w:rPr>
        <w:t>рограммы 202</w:t>
      </w:r>
      <w:r w:rsidR="0039304F" w:rsidRPr="00660725">
        <w:rPr>
          <w:rFonts w:ascii="Times New Roman" w:hAnsi="Times New Roman" w:cs="Times New Roman"/>
          <w:sz w:val="26"/>
          <w:szCs w:val="26"/>
        </w:rPr>
        <w:t>1</w:t>
      </w:r>
      <w:r w:rsidR="004C355F" w:rsidRPr="00660725">
        <w:rPr>
          <w:rFonts w:ascii="Times New Roman" w:hAnsi="Times New Roman" w:cs="Times New Roman"/>
          <w:sz w:val="26"/>
          <w:szCs w:val="26"/>
        </w:rPr>
        <w:t xml:space="preserve">  год</w:t>
      </w:r>
      <w:r w:rsidRPr="00660725">
        <w:rPr>
          <w:rFonts w:ascii="Times New Roman" w:hAnsi="Times New Roman" w:cs="Times New Roman"/>
          <w:sz w:val="26"/>
          <w:szCs w:val="26"/>
        </w:rPr>
        <w:t>.</w:t>
      </w:r>
    </w:p>
    <w:p w:rsidR="0074654C" w:rsidRPr="00660725" w:rsidRDefault="0074654C" w:rsidP="00AD6A99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654C" w:rsidRPr="00660725" w:rsidRDefault="0074654C" w:rsidP="00AE6D27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725">
        <w:rPr>
          <w:rFonts w:ascii="Times New Roman" w:hAnsi="Times New Roman" w:cs="Times New Roman"/>
          <w:sz w:val="26"/>
          <w:szCs w:val="26"/>
        </w:rPr>
        <w:t xml:space="preserve">В ходе исполнения </w:t>
      </w:r>
      <w:r w:rsidR="006435B3" w:rsidRPr="00660725">
        <w:rPr>
          <w:rFonts w:ascii="Times New Roman" w:hAnsi="Times New Roman" w:cs="Times New Roman"/>
          <w:sz w:val="26"/>
          <w:szCs w:val="26"/>
        </w:rPr>
        <w:t>п</w:t>
      </w:r>
      <w:r w:rsidRPr="00660725">
        <w:rPr>
          <w:rFonts w:ascii="Times New Roman" w:hAnsi="Times New Roman" w:cs="Times New Roman"/>
          <w:sz w:val="26"/>
          <w:szCs w:val="26"/>
        </w:rPr>
        <w:t>рограммы будет проводиться корректировка параметров и ежегодных планов ее реализации в рамках бюджетного процесса, с учетом социально-экономического развития Усть-Абаканского района.</w:t>
      </w:r>
    </w:p>
    <w:p w:rsidR="00AE6D27" w:rsidRPr="00660725" w:rsidRDefault="00AE6D27" w:rsidP="00AE6D27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654C" w:rsidRPr="00660725" w:rsidRDefault="00202E09" w:rsidP="00AD6A99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725">
        <w:rPr>
          <w:rFonts w:ascii="Times New Roman" w:hAnsi="Times New Roman" w:cs="Times New Roman"/>
          <w:b/>
          <w:sz w:val="26"/>
          <w:szCs w:val="26"/>
        </w:rPr>
        <w:t>5.</w:t>
      </w:r>
      <w:r w:rsidR="00FF4A23">
        <w:rPr>
          <w:rFonts w:ascii="Times New Roman" w:hAnsi="Times New Roman" w:cs="Times New Roman"/>
          <w:b/>
          <w:sz w:val="26"/>
          <w:szCs w:val="26"/>
        </w:rPr>
        <w:t xml:space="preserve">Перечень основных мероприятий  </w:t>
      </w:r>
      <w:r w:rsidR="0074654C" w:rsidRPr="00660725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74654C" w:rsidRPr="00660725" w:rsidRDefault="0074654C" w:rsidP="00AD6A99">
      <w:pPr>
        <w:jc w:val="both"/>
        <w:rPr>
          <w:sz w:val="26"/>
          <w:szCs w:val="26"/>
        </w:rPr>
      </w:pPr>
    </w:p>
    <w:p w:rsidR="0074654C" w:rsidRPr="00660725" w:rsidRDefault="00966984" w:rsidP="00FF4A23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60725">
        <w:rPr>
          <w:sz w:val="26"/>
          <w:szCs w:val="26"/>
        </w:rPr>
        <w:t xml:space="preserve">Перечень основных программных мероприятий программы </w:t>
      </w:r>
      <w:r w:rsidR="00F41955" w:rsidRPr="00660725">
        <w:rPr>
          <w:sz w:val="26"/>
          <w:szCs w:val="26"/>
        </w:rPr>
        <w:t>«</w:t>
      </w:r>
      <w:r w:rsidR="001E437B" w:rsidRPr="00660725">
        <w:rPr>
          <w:color w:val="000000"/>
          <w:sz w:val="26"/>
          <w:szCs w:val="26"/>
        </w:rPr>
        <w:t>Комплексное развитие сельской территории</w:t>
      </w:r>
      <w:r w:rsidR="006672D7">
        <w:rPr>
          <w:color w:val="000000"/>
          <w:sz w:val="26"/>
          <w:szCs w:val="26"/>
        </w:rPr>
        <w:t>муниципального образования Солнечный сельсовет</w:t>
      </w:r>
      <w:r w:rsidR="00F41955" w:rsidRPr="00660725">
        <w:rPr>
          <w:color w:val="000000"/>
          <w:sz w:val="26"/>
          <w:szCs w:val="26"/>
        </w:rPr>
        <w:t>»</w:t>
      </w:r>
      <w:r w:rsidRPr="00660725">
        <w:rPr>
          <w:sz w:val="26"/>
          <w:szCs w:val="26"/>
        </w:rPr>
        <w:t xml:space="preserve"> представлены в </w:t>
      </w:r>
      <w:r w:rsidR="00202E09" w:rsidRPr="00660725">
        <w:rPr>
          <w:sz w:val="26"/>
          <w:szCs w:val="26"/>
        </w:rPr>
        <w:t>приложении к Программе.</w:t>
      </w:r>
    </w:p>
    <w:p w:rsidR="00D5685C" w:rsidRPr="00660725" w:rsidRDefault="00D5685C" w:rsidP="00D5685C">
      <w:pPr>
        <w:rPr>
          <w:b/>
          <w:sz w:val="26"/>
          <w:szCs w:val="26"/>
        </w:rPr>
      </w:pPr>
    </w:p>
    <w:p w:rsidR="00230EE4" w:rsidRPr="00660725" w:rsidRDefault="007031B0" w:rsidP="00230EE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60725">
        <w:rPr>
          <w:b/>
          <w:bCs/>
          <w:sz w:val="26"/>
          <w:szCs w:val="26"/>
        </w:rPr>
        <w:t xml:space="preserve">6. </w:t>
      </w:r>
      <w:r w:rsidR="00230EE4" w:rsidRPr="00660725">
        <w:rPr>
          <w:b/>
          <w:bCs/>
          <w:sz w:val="26"/>
          <w:szCs w:val="26"/>
        </w:rPr>
        <w:t>Перечень целевых показателей эффективности Программы</w:t>
      </w:r>
    </w:p>
    <w:p w:rsidR="00230EE4" w:rsidRPr="00660725" w:rsidRDefault="00230EE4" w:rsidP="00230EE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30EE4" w:rsidRPr="00660725" w:rsidRDefault="00230EE4" w:rsidP="00230EE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160"/>
        <w:gridCol w:w="999"/>
        <w:gridCol w:w="843"/>
        <w:gridCol w:w="1060"/>
        <w:gridCol w:w="992"/>
        <w:gridCol w:w="1950"/>
      </w:tblGrid>
      <w:tr w:rsidR="001D0632" w:rsidRPr="00660725" w:rsidTr="002D7F53">
        <w:tc>
          <w:tcPr>
            <w:tcW w:w="567" w:type="dxa"/>
          </w:tcPr>
          <w:p w:rsidR="001D0632" w:rsidRPr="00FB3C3B" w:rsidRDefault="001D0632" w:rsidP="00CB3107">
            <w:pPr>
              <w:autoSpaceDE w:val="0"/>
              <w:autoSpaceDN w:val="0"/>
              <w:adjustRightInd w:val="0"/>
              <w:jc w:val="both"/>
            </w:pPr>
            <w:r w:rsidRPr="00FB3C3B">
              <w:t>№</w:t>
            </w:r>
          </w:p>
          <w:p w:rsidR="001D0632" w:rsidRPr="00FB3C3B" w:rsidRDefault="001D0632" w:rsidP="00CB3107">
            <w:pPr>
              <w:autoSpaceDE w:val="0"/>
              <w:autoSpaceDN w:val="0"/>
              <w:adjustRightInd w:val="0"/>
              <w:jc w:val="both"/>
            </w:pPr>
            <w:r w:rsidRPr="00FB3C3B">
              <w:t>п/п</w:t>
            </w:r>
          </w:p>
        </w:tc>
        <w:tc>
          <w:tcPr>
            <w:tcW w:w="3160" w:type="dxa"/>
          </w:tcPr>
          <w:p w:rsidR="001D0632" w:rsidRPr="00FB3C3B" w:rsidRDefault="001D0632" w:rsidP="00CB3107">
            <w:pPr>
              <w:autoSpaceDE w:val="0"/>
              <w:autoSpaceDN w:val="0"/>
              <w:adjustRightInd w:val="0"/>
              <w:jc w:val="both"/>
            </w:pPr>
            <w:r w:rsidRPr="00FB3C3B">
              <w:t>Наименование целевых индикаторов, показателей</w:t>
            </w:r>
          </w:p>
        </w:tc>
        <w:tc>
          <w:tcPr>
            <w:tcW w:w="999" w:type="dxa"/>
          </w:tcPr>
          <w:p w:rsidR="001D0632" w:rsidRPr="00FB3C3B" w:rsidRDefault="001D0632" w:rsidP="00CB3107">
            <w:pPr>
              <w:autoSpaceDE w:val="0"/>
              <w:autoSpaceDN w:val="0"/>
              <w:adjustRightInd w:val="0"/>
              <w:jc w:val="center"/>
            </w:pPr>
            <w:r w:rsidRPr="00FB3C3B">
              <w:t>ед.</w:t>
            </w:r>
          </w:p>
          <w:p w:rsidR="001D0632" w:rsidRPr="00FB3C3B" w:rsidRDefault="001D0632" w:rsidP="00CB310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B3C3B">
              <w:t>измер</w:t>
            </w:r>
            <w:proofErr w:type="spellEnd"/>
            <w:r w:rsidRPr="00FB3C3B">
              <w:t>.</w:t>
            </w:r>
          </w:p>
        </w:tc>
        <w:tc>
          <w:tcPr>
            <w:tcW w:w="843" w:type="dxa"/>
          </w:tcPr>
          <w:p w:rsidR="001D0632" w:rsidRPr="00FB3C3B" w:rsidRDefault="001D0632" w:rsidP="00CB3107">
            <w:pPr>
              <w:autoSpaceDE w:val="0"/>
              <w:autoSpaceDN w:val="0"/>
              <w:adjustRightInd w:val="0"/>
              <w:jc w:val="center"/>
            </w:pPr>
            <w:r w:rsidRPr="00FB3C3B">
              <w:t>2021г</w:t>
            </w:r>
          </w:p>
        </w:tc>
        <w:tc>
          <w:tcPr>
            <w:tcW w:w="1060" w:type="dxa"/>
          </w:tcPr>
          <w:p w:rsidR="001D0632" w:rsidRPr="00FB3C3B" w:rsidRDefault="001D0632" w:rsidP="00CB3107">
            <w:pPr>
              <w:autoSpaceDE w:val="0"/>
              <w:autoSpaceDN w:val="0"/>
              <w:adjustRightInd w:val="0"/>
              <w:jc w:val="center"/>
            </w:pPr>
            <w:r w:rsidRPr="00FB3C3B">
              <w:t>2022г</w:t>
            </w:r>
          </w:p>
        </w:tc>
        <w:tc>
          <w:tcPr>
            <w:tcW w:w="992" w:type="dxa"/>
          </w:tcPr>
          <w:p w:rsidR="001D0632" w:rsidRPr="00FB3C3B" w:rsidRDefault="001D0632" w:rsidP="00CB3107">
            <w:pPr>
              <w:autoSpaceDE w:val="0"/>
              <w:autoSpaceDN w:val="0"/>
              <w:adjustRightInd w:val="0"/>
              <w:jc w:val="center"/>
            </w:pPr>
            <w:r w:rsidRPr="00FB3C3B">
              <w:t>2023г</w:t>
            </w:r>
          </w:p>
        </w:tc>
        <w:tc>
          <w:tcPr>
            <w:tcW w:w="1950" w:type="dxa"/>
          </w:tcPr>
          <w:p w:rsidR="001D0632" w:rsidRPr="00FB3C3B" w:rsidRDefault="001D0632" w:rsidP="00CB3107">
            <w:pPr>
              <w:autoSpaceDE w:val="0"/>
              <w:autoSpaceDN w:val="0"/>
              <w:adjustRightInd w:val="0"/>
              <w:jc w:val="center"/>
            </w:pPr>
            <w:r w:rsidRPr="00FB3C3B">
              <w:t>итоговое</w:t>
            </w:r>
          </w:p>
          <w:p w:rsidR="001D0632" w:rsidRPr="00FB3C3B" w:rsidRDefault="001D0632" w:rsidP="00CB3107">
            <w:pPr>
              <w:autoSpaceDE w:val="0"/>
              <w:autoSpaceDN w:val="0"/>
              <w:adjustRightInd w:val="0"/>
              <w:jc w:val="center"/>
            </w:pPr>
            <w:r w:rsidRPr="00FB3C3B">
              <w:t>значение</w:t>
            </w:r>
          </w:p>
        </w:tc>
      </w:tr>
      <w:tr w:rsidR="001D0632" w:rsidRPr="00660725" w:rsidTr="002D7F53">
        <w:tc>
          <w:tcPr>
            <w:tcW w:w="567" w:type="dxa"/>
          </w:tcPr>
          <w:p w:rsidR="001D0632" w:rsidRPr="00FB3C3B" w:rsidRDefault="001D0632" w:rsidP="00CB3107">
            <w:pPr>
              <w:autoSpaceDE w:val="0"/>
              <w:autoSpaceDN w:val="0"/>
              <w:adjustRightInd w:val="0"/>
              <w:jc w:val="both"/>
            </w:pPr>
            <w:r w:rsidRPr="00FB3C3B">
              <w:t>1.1</w:t>
            </w:r>
          </w:p>
        </w:tc>
        <w:tc>
          <w:tcPr>
            <w:tcW w:w="3160" w:type="dxa"/>
          </w:tcPr>
          <w:p w:rsidR="001D0632" w:rsidRPr="00FB3C3B" w:rsidRDefault="001D0632" w:rsidP="00CB3107">
            <w:pPr>
              <w:ind w:left="39"/>
              <w:jc w:val="both"/>
            </w:pPr>
            <w:r w:rsidRPr="00FB3C3B">
              <w:t>ввод жилья для граждан предоставляемого по договорам найма жилого помещения</w:t>
            </w:r>
          </w:p>
          <w:p w:rsidR="001D0632" w:rsidRPr="00FB3C3B" w:rsidRDefault="001D0632" w:rsidP="00CB31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9" w:type="dxa"/>
          </w:tcPr>
          <w:p w:rsidR="001D0632" w:rsidRPr="00FB3C3B" w:rsidRDefault="001D0632" w:rsidP="00CB3107">
            <w:pPr>
              <w:autoSpaceDE w:val="0"/>
              <w:autoSpaceDN w:val="0"/>
              <w:adjustRightInd w:val="0"/>
              <w:jc w:val="both"/>
            </w:pPr>
            <w:r w:rsidRPr="00FB3C3B">
              <w:t>тыс.кв. метры</w:t>
            </w:r>
          </w:p>
        </w:tc>
        <w:tc>
          <w:tcPr>
            <w:tcW w:w="843" w:type="dxa"/>
          </w:tcPr>
          <w:p w:rsidR="001D0632" w:rsidRPr="00FB3C3B" w:rsidRDefault="002E0643" w:rsidP="00CB3107">
            <w:pPr>
              <w:autoSpaceDE w:val="0"/>
              <w:autoSpaceDN w:val="0"/>
              <w:adjustRightInd w:val="0"/>
              <w:jc w:val="both"/>
            </w:pPr>
            <w:r>
              <w:t>0,033</w:t>
            </w:r>
          </w:p>
        </w:tc>
        <w:tc>
          <w:tcPr>
            <w:tcW w:w="1060" w:type="dxa"/>
          </w:tcPr>
          <w:p w:rsidR="001D0632" w:rsidRPr="00FB3C3B" w:rsidRDefault="001D0632" w:rsidP="00CB31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D0632" w:rsidRPr="00FB3C3B" w:rsidRDefault="001D0632" w:rsidP="00CB31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50" w:type="dxa"/>
          </w:tcPr>
          <w:p w:rsidR="001D0632" w:rsidRPr="00FB3C3B" w:rsidRDefault="002E0643" w:rsidP="00CB3107">
            <w:pPr>
              <w:autoSpaceDE w:val="0"/>
              <w:autoSpaceDN w:val="0"/>
              <w:adjustRightInd w:val="0"/>
              <w:jc w:val="both"/>
            </w:pPr>
            <w:r>
              <w:t>0,033</w:t>
            </w:r>
          </w:p>
        </w:tc>
      </w:tr>
    </w:tbl>
    <w:p w:rsidR="006C7474" w:rsidRPr="00660725" w:rsidRDefault="006C7474" w:rsidP="00D744C7">
      <w:pPr>
        <w:widowControl w:val="0"/>
        <w:suppressAutoHyphens/>
        <w:jc w:val="both"/>
        <w:rPr>
          <w:sz w:val="26"/>
          <w:szCs w:val="26"/>
        </w:rPr>
      </w:pPr>
    </w:p>
    <w:p w:rsidR="0074654C" w:rsidRPr="00660725" w:rsidRDefault="007031B0" w:rsidP="00AD6A99">
      <w:pPr>
        <w:pStyle w:val="11"/>
        <w:spacing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725">
        <w:rPr>
          <w:rFonts w:ascii="Times New Roman" w:hAnsi="Times New Roman" w:cs="Times New Roman"/>
          <w:b/>
          <w:sz w:val="26"/>
          <w:szCs w:val="26"/>
        </w:rPr>
        <w:t>7</w:t>
      </w:r>
      <w:r w:rsidR="00372DDB" w:rsidRPr="0066072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4654C" w:rsidRPr="00660725">
        <w:rPr>
          <w:rFonts w:ascii="Times New Roman" w:hAnsi="Times New Roman" w:cs="Times New Roman"/>
          <w:b/>
          <w:sz w:val="26"/>
          <w:szCs w:val="26"/>
        </w:rPr>
        <w:t>Обоснование ресурсного обеспечения</w:t>
      </w:r>
      <w:r w:rsidR="00372DDB" w:rsidRPr="00660725">
        <w:rPr>
          <w:rFonts w:ascii="Times New Roman" w:hAnsi="Times New Roman" w:cs="Times New Roman"/>
          <w:b/>
          <w:sz w:val="26"/>
          <w:szCs w:val="26"/>
        </w:rPr>
        <w:t>.</w:t>
      </w:r>
    </w:p>
    <w:p w:rsidR="00372DDB" w:rsidRPr="00660725" w:rsidRDefault="00372DDB" w:rsidP="005F08A3">
      <w:pPr>
        <w:pStyle w:val="11"/>
        <w:spacing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685C" w:rsidRPr="00660725" w:rsidRDefault="00D5685C" w:rsidP="00FF4A23">
      <w:pPr>
        <w:autoSpaceDE w:val="0"/>
        <w:spacing w:line="252" w:lineRule="auto"/>
        <w:ind w:firstLine="708"/>
        <w:jc w:val="both"/>
        <w:rPr>
          <w:kern w:val="2"/>
          <w:sz w:val="26"/>
          <w:szCs w:val="26"/>
        </w:rPr>
      </w:pPr>
      <w:r w:rsidRPr="00660725">
        <w:rPr>
          <w:kern w:val="2"/>
          <w:sz w:val="26"/>
          <w:szCs w:val="26"/>
        </w:rPr>
        <w:t xml:space="preserve">Общий объем </w:t>
      </w:r>
      <w:r w:rsidR="00AB5765" w:rsidRPr="00660725">
        <w:rPr>
          <w:kern w:val="2"/>
          <w:sz w:val="26"/>
          <w:szCs w:val="26"/>
        </w:rPr>
        <w:t>финансирования П</w:t>
      </w:r>
      <w:r w:rsidR="00E50D46">
        <w:rPr>
          <w:kern w:val="2"/>
          <w:sz w:val="26"/>
          <w:szCs w:val="26"/>
        </w:rPr>
        <w:t xml:space="preserve">рограммы </w:t>
      </w:r>
      <w:r w:rsidRPr="00660725">
        <w:rPr>
          <w:kern w:val="2"/>
          <w:sz w:val="26"/>
          <w:szCs w:val="26"/>
        </w:rPr>
        <w:t xml:space="preserve"> –</w:t>
      </w:r>
      <w:r w:rsidR="004D7BA6">
        <w:rPr>
          <w:kern w:val="2"/>
          <w:sz w:val="26"/>
          <w:szCs w:val="26"/>
        </w:rPr>
        <w:t>1244,0тыс</w:t>
      </w:r>
      <w:proofErr w:type="gramStart"/>
      <w:r w:rsidR="004D7BA6">
        <w:rPr>
          <w:kern w:val="2"/>
          <w:sz w:val="26"/>
          <w:szCs w:val="26"/>
        </w:rPr>
        <w:t>.р</w:t>
      </w:r>
      <w:proofErr w:type="gramEnd"/>
      <w:r w:rsidR="004D7BA6">
        <w:rPr>
          <w:kern w:val="2"/>
          <w:sz w:val="26"/>
          <w:szCs w:val="26"/>
        </w:rPr>
        <w:t>уб.</w:t>
      </w:r>
      <w:r w:rsidRPr="00660725">
        <w:rPr>
          <w:kern w:val="2"/>
          <w:sz w:val="26"/>
          <w:szCs w:val="26"/>
        </w:rPr>
        <w:t>, из них средства:</w:t>
      </w:r>
    </w:p>
    <w:p w:rsidR="007031B0" w:rsidRPr="00660725" w:rsidRDefault="0057433B" w:rsidP="00FF4A23">
      <w:pPr>
        <w:spacing w:line="252" w:lineRule="auto"/>
        <w:ind w:firstLine="708"/>
        <w:jc w:val="both"/>
        <w:rPr>
          <w:kern w:val="2"/>
          <w:sz w:val="26"/>
          <w:szCs w:val="26"/>
        </w:rPr>
      </w:pPr>
      <w:r w:rsidRPr="00660725">
        <w:rPr>
          <w:kern w:val="2"/>
          <w:sz w:val="26"/>
          <w:szCs w:val="26"/>
        </w:rPr>
        <w:t>- федерального бюджета –</w:t>
      </w:r>
      <w:r w:rsidR="00E50D46">
        <w:rPr>
          <w:kern w:val="2"/>
          <w:sz w:val="26"/>
          <w:szCs w:val="26"/>
        </w:rPr>
        <w:t>985,</w:t>
      </w:r>
      <w:r w:rsidR="002E0643">
        <w:rPr>
          <w:kern w:val="2"/>
          <w:sz w:val="26"/>
          <w:szCs w:val="26"/>
        </w:rPr>
        <w:t>3тыс</w:t>
      </w:r>
      <w:proofErr w:type="gramStart"/>
      <w:r w:rsidR="002E0643">
        <w:rPr>
          <w:kern w:val="2"/>
          <w:sz w:val="26"/>
          <w:szCs w:val="26"/>
        </w:rPr>
        <w:t>.р</w:t>
      </w:r>
      <w:proofErr w:type="gramEnd"/>
      <w:r w:rsidR="002E0643">
        <w:rPr>
          <w:kern w:val="2"/>
          <w:sz w:val="26"/>
          <w:szCs w:val="26"/>
        </w:rPr>
        <w:t>уб.</w:t>
      </w:r>
    </w:p>
    <w:p w:rsidR="007031B0" w:rsidRPr="00660725" w:rsidRDefault="0057433B" w:rsidP="00FF4A23">
      <w:pPr>
        <w:spacing w:line="252" w:lineRule="auto"/>
        <w:ind w:firstLine="708"/>
        <w:jc w:val="both"/>
        <w:rPr>
          <w:kern w:val="2"/>
          <w:sz w:val="26"/>
          <w:szCs w:val="26"/>
        </w:rPr>
      </w:pPr>
      <w:r w:rsidRPr="00660725">
        <w:rPr>
          <w:kern w:val="2"/>
          <w:sz w:val="26"/>
          <w:szCs w:val="26"/>
        </w:rPr>
        <w:t xml:space="preserve">- республиканского бюджета </w:t>
      </w:r>
      <w:r w:rsidR="007031B0" w:rsidRPr="00660725">
        <w:rPr>
          <w:kern w:val="2"/>
          <w:sz w:val="26"/>
          <w:szCs w:val="26"/>
        </w:rPr>
        <w:t>–</w:t>
      </w:r>
      <w:r w:rsidR="00E50D46">
        <w:rPr>
          <w:kern w:val="2"/>
          <w:sz w:val="26"/>
          <w:szCs w:val="26"/>
        </w:rPr>
        <w:t>9,</w:t>
      </w:r>
      <w:r w:rsidR="002E0643">
        <w:rPr>
          <w:kern w:val="2"/>
          <w:sz w:val="26"/>
          <w:szCs w:val="26"/>
        </w:rPr>
        <w:t>9тыс</w:t>
      </w:r>
      <w:proofErr w:type="gramStart"/>
      <w:r w:rsidR="002E0643">
        <w:rPr>
          <w:kern w:val="2"/>
          <w:sz w:val="26"/>
          <w:szCs w:val="26"/>
        </w:rPr>
        <w:t>.р</w:t>
      </w:r>
      <w:proofErr w:type="gramEnd"/>
      <w:r w:rsidR="002E0643">
        <w:rPr>
          <w:kern w:val="2"/>
          <w:sz w:val="26"/>
          <w:szCs w:val="26"/>
        </w:rPr>
        <w:t>уб.</w:t>
      </w:r>
    </w:p>
    <w:p w:rsidR="0057433B" w:rsidRPr="00660725" w:rsidRDefault="0057433B" w:rsidP="00FF4A23">
      <w:pPr>
        <w:spacing w:line="252" w:lineRule="auto"/>
        <w:ind w:firstLine="708"/>
        <w:jc w:val="both"/>
        <w:rPr>
          <w:rFonts w:eastAsia="Calibri"/>
          <w:kern w:val="2"/>
          <w:sz w:val="26"/>
          <w:szCs w:val="26"/>
        </w:rPr>
      </w:pPr>
      <w:r w:rsidRPr="00660725">
        <w:rPr>
          <w:rFonts w:eastAsia="Calibri"/>
          <w:kern w:val="2"/>
          <w:sz w:val="26"/>
          <w:szCs w:val="26"/>
        </w:rPr>
        <w:t>- районного бюджета –</w:t>
      </w:r>
      <w:r w:rsidR="00E50D46">
        <w:rPr>
          <w:rFonts w:eastAsia="Calibri"/>
          <w:kern w:val="2"/>
          <w:sz w:val="26"/>
          <w:szCs w:val="26"/>
        </w:rPr>
        <w:t>236,</w:t>
      </w:r>
      <w:r w:rsidR="002E0643">
        <w:rPr>
          <w:rFonts w:eastAsia="Calibri"/>
          <w:kern w:val="2"/>
          <w:sz w:val="26"/>
          <w:szCs w:val="26"/>
        </w:rPr>
        <w:t>4тыс</w:t>
      </w:r>
      <w:proofErr w:type="gramStart"/>
      <w:r w:rsidR="002E0643">
        <w:rPr>
          <w:rFonts w:eastAsia="Calibri"/>
          <w:kern w:val="2"/>
          <w:sz w:val="26"/>
          <w:szCs w:val="26"/>
        </w:rPr>
        <w:t>.р</w:t>
      </w:r>
      <w:proofErr w:type="gramEnd"/>
      <w:r w:rsidR="002E0643">
        <w:rPr>
          <w:rFonts w:eastAsia="Calibri"/>
          <w:kern w:val="2"/>
          <w:sz w:val="26"/>
          <w:szCs w:val="26"/>
        </w:rPr>
        <w:t>уб.</w:t>
      </w:r>
    </w:p>
    <w:p w:rsidR="0057433B" w:rsidRPr="00660725" w:rsidRDefault="0057433B" w:rsidP="00FF4A23">
      <w:pPr>
        <w:pStyle w:val="a4"/>
        <w:ind w:firstLine="708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60725">
        <w:rPr>
          <w:rFonts w:ascii="Times New Roman" w:hAnsi="Times New Roman" w:cs="Times New Roman"/>
          <w:kern w:val="2"/>
          <w:sz w:val="26"/>
          <w:szCs w:val="26"/>
        </w:rPr>
        <w:t xml:space="preserve">-внебюджетные средства-  </w:t>
      </w:r>
      <w:r w:rsidR="00E50D46">
        <w:rPr>
          <w:rFonts w:ascii="Times New Roman" w:hAnsi="Times New Roman" w:cs="Times New Roman"/>
          <w:kern w:val="2"/>
          <w:sz w:val="26"/>
          <w:szCs w:val="26"/>
        </w:rPr>
        <w:t>12,</w:t>
      </w:r>
      <w:r w:rsidR="00F809C6">
        <w:rPr>
          <w:rFonts w:ascii="Times New Roman" w:hAnsi="Times New Roman" w:cs="Times New Roman"/>
          <w:kern w:val="2"/>
          <w:sz w:val="26"/>
          <w:szCs w:val="26"/>
        </w:rPr>
        <w:t>4тыс</w:t>
      </w:r>
      <w:proofErr w:type="gramStart"/>
      <w:r w:rsidR="00F809C6">
        <w:rPr>
          <w:rFonts w:ascii="Times New Roman" w:hAnsi="Times New Roman" w:cs="Times New Roman"/>
          <w:kern w:val="2"/>
          <w:sz w:val="26"/>
          <w:szCs w:val="26"/>
        </w:rPr>
        <w:t>.р</w:t>
      </w:r>
      <w:proofErr w:type="gramEnd"/>
      <w:r w:rsidR="00F809C6">
        <w:rPr>
          <w:rFonts w:ascii="Times New Roman" w:hAnsi="Times New Roman" w:cs="Times New Roman"/>
          <w:kern w:val="2"/>
          <w:sz w:val="26"/>
          <w:szCs w:val="26"/>
        </w:rPr>
        <w:t>уб.</w:t>
      </w:r>
      <w:r w:rsidRPr="00660725">
        <w:rPr>
          <w:rFonts w:ascii="Times New Roman" w:hAnsi="Times New Roman" w:cs="Times New Roman"/>
          <w:kern w:val="2"/>
          <w:sz w:val="26"/>
          <w:szCs w:val="26"/>
        </w:rPr>
        <w:t xml:space="preserve"> в том числе:</w:t>
      </w:r>
    </w:p>
    <w:p w:rsidR="0057433B" w:rsidRPr="00660725" w:rsidRDefault="00F809C6" w:rsidP="00FF4A23">
      <w:pPr>
        <w:autoSpaceDE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2021</w:t>
      </w:r>
      <w:r w:rsidR="00D43F15" w:rsidRPr="00660725">
        <w:rPr>
          <w:sz w:val="26"/>
          <w:szCs w:val="26"/>
        </w:rPr>
        <w:t xml:space="preserve"> год -</w:t>
      </w:r>
      <w:r w:rsidR="00E50D46">
        <w:rPr>
          <w:sz w:val="26"/>
          <w:szCs w:val="26"/>
        </w:rPr>
        <w:t>1244,</w:t>
      </w:r>
      <w:r>
        <w:rPr>
          <w:sz w:val="26"/>
          <w:szCs w:val="26"/>
        </w:rPr>
        <w:t>0тыс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уб.,</w:t>
      </w:r>
      <w:r w:rsidR="0057433B" w:rsidRPr="00660725">
        <w:rPr>
          <w:sz w:val="26"/>
          <w:szCs w:val="26"/>
        </w:rPr>
        <w:t xml:space="preserve">из них средства </w:t>
      </w:r>
    </w:p>
    <w:p w:rsidR="0057433B" w:rsidRPr="00660725" w:rsidRDefault="0057433B" w:rsidP="00FF4A23">
      <w:pPr>
        <w:ind w:firstLine="708"/>
        <w:jc w:val="both"/>
        <w:rPr>
          <w:sz w:val="26"/>
          <w:szCs w:val="26"/>
        </w:rPr>
      </w:pPr>
      <w:r w:rsidRPr="00660725">
        <w:rPr>
          <w:sz w:val="26"/>
          <w:szCs w:val="26"/>
        </w:rPr>
        <w:t xml:space="preserve">- федерального бюджета – </w:t>
      </w:r>
      <w:r w:rsidR="00F809C6">
        <w:rPr>
          <w:sz w:val="26"/>
          <w:szCs w:val="26"/>
        </w:rPr>
        <w:t>985, 3тыс</w:t>
      </w:r>
      <w:proofErr w:type="gramStart"/>
      <w:r w:rsidR="00F809C6">
        <w:rPr>
          <w:sz w:val="26"/>
          <w:szCs w:val="26"/>
        </w:rPr>
        <w:t>.р</w:t>
      </w:r>
      <w:proofErr w:type="gramEnd"/>
      <w:r w:rsidR="00F809C6">
        <w:rPr>
          <w:sz w:val="26"/>
          <w:szCs w:val="26"/>
        </w:rPr>
        <w:t>уб.</w:t>
      </w:r>
    </w:p>
    <w:p w:rsidR="0057433B" w:rsidRPr="00660725" w:rsidRDefault="0057433B" w:rsidP="00FF4A23">
      <w:pPr>
        <w:pStyle w:val="a4"/>
        <w:ind w:firstLine="708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660725">
        <w:rPr>
          <w:rFonts w:ascii="Times New Roman" w:hAnsi="Times New Roman" w:cs="Times New Roman"/>
          <w:sz w:val="26"/>
          <w:szCs w:val="26"/>
        </w:rPr>
        <w:t xml:space="preserve">- республиканского бюджета </w:t>
      </w:r>
      <w:r w:rsidRPr="00660725">
        <w:rPr>
          <w:rFonts w:ascii="Times New Roman" w:eastAsia="Times New Roman CYR" w:hAnsi="Times New Roman" w:cs="Times New Roman"/>
          <w:sz w:val="26"/>
          <w:szCs w:val="26"/>
        </w:rPr>
        <w:t xml:space="preserve">– </w:t>
      </w:r>
      <w:r w:rsidR="00F809C6">
        <w:rPr>
          <w:rFonts w:ascii="Times New Roman" w:eastAsia="Times New Roman CYR" w:hAnsi="Times New Roman" w:cs="Times New Roman"/>
          <w:sz w:val="26"/>
          <w:szCs w:val="26"/>
        </w:rPr>
        <w:t>9, 9тыс</w:t>
      </w:r>
      <w:proofErr w:type="gramStart"/>
      <w:r w:rsidR="00F809C6">
        <w:rPr>
          <w:rFonts w:ascii="Times New Roman" w:eastAsia="Times New Roman CYR" w:hAnsi="Times New Roman" w:cs="Times New Roman"/>
          <w:sz w:val="26"/>
          <w:szCs w:val="26"/>
        </w:rPr>
        <w:t>.р</w:t>
      </w:r>
      <w:proofErr w:type="gramEnd"/>
      <w:r w:rsidR="00F809C6">
        <w:rPr>
          <w:rFonts w:ascii="Times New Roman" w:eastAsia="Times New Roman CYR" w:hAnsi="Times New Roman" w:cs="Times New Roman"/>
          <w:sz w:val="26"/>
          <w:szCs w:val="26"/>
        </w:rPr>
        <w:t>уб.</w:t>
      </w:r>
    </w:p>
    <w:p w:rsidR="0057433B" w:rsidRPr="00660725" w:rsidRDefault="0057433B" w:rsidP="00FF4A23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725">
        <w:rPr>
          <w:rFonts w:ascii="Times New Roman" w:hAnsi="Times New Roman" w:cs="Times New Roman"/>
          <w:sz w:val="26"/>
          <w:szCs w:val="26"/>
        </w:rPr>
        <w:t>- районного бюджета –</w:t>
      </w:r>
      <w:r w:rsidR="00F809C6">
        <w:rPr>
          <w:rFonts w:ascii="Times New Roman" w:hAnsi="Times New Roman" w:cs="Times New Roman"/>
          <w:sz w:val="26"/>
          <w:szCs w:val="26"/>
        </w:rPr>
        <w:t>236, 4тыс</w:t>
      </w:r>
      <w:proofErr w:type="gramStart"/>
      <w:r w:rsidR="00F809C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809C6">
        <w:rPr>
          <w:rFonts w:ascii="Times New Roman" w:hAnsi="Times New Roman" w:cs="Times New Roman"/>
          <w:sz w:val="26"/>
          <w:szCs w:val="26"/>
        </w:rPr>
        <w:t>уб.</w:t>
      </w:r>
    </w:p>
    <w:p w:rsidR="0057433B" w:rsidRPr="00660725" w:rsidRDefault="0057433B" w:rsidP="00E50D4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725">
        <w:rPr>
          <w:rFonts w:ascii="Times New Roman" w:hAnsi="Times New Roman" w:cs="Times New Roman"/>
          <w:sz w:val="26"/>
          <w:szCs w:val="26"/>
        </w:rPr>
        <w:t>-внебюджетные средства-</w:t>
      </w:r>
      <w:r w:rsidR="00F809C6">
        <w:rPr>
          <w:rFonts w:ascii="Times New Roman" w:hAnsi="Times New Roman" w:cs="Times New Roman"/>
          <w:sz w:val="26"/>
          <w:szCs w:val="26"/>
        </w:rPr>
        <w:t>12, 4тыс</w:t>
      </w:r>
      <w:proofErr w:type="gramStart"/>
      <w:r w:rsidR="00F809C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809C6">
        <w:rPr>
          <w:rFonts w:ascii="Times New Roman" w:hAnsi="Times New Roman" w:cs="Times New Roman"/>
          <w:sz w:val="26"/>
          <w:szCs w:val="26"/>
        </w:rPr>
        <w:t>уб.</w:t>
      </w:r>
    </w:p>
    <w:p w:rsidR="005A0BCE" w:rsidRDefault="005A0BCE" w:rsidP="00AD6A9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50D46" w:rsidRDefault="00E50D46" w:rsidP="00AD6A9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50D46" w:rsidRDefault="00E50D46" w:rsidP="00AD6A9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50D46" w:rsidRDefault="00E50D46" w:rsidP="00AD6A9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672D7" w:rsidRPr="00660725" w:rsidRDefault="006672D7" w:rsidP="00AD6A9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031B0" w:rsidRPr="00660725" w:rsidRDefault="007031B0" w:rsidP="007031B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50D46">
        <w:rPr>
          <w:b/>
          <w:bCs/>
          <w:sz w:val="26"/>
          <w:szCs w:val="26"/>
        </w:rPr>
        <w:t>8.</w:t>
      </w:r>
      <w:r w:rsidRPr="00660725">
        <w:rPr>
          <w:b/>
          <w:bCs/>
          <w:sz w:val="26"/>
          <w:szCs w:val="26"/>
        </w:rPr>
        <w:t>Ожидаемые социально-экономические результаты реализации</w:t>
      </w:r>
    </w:p>
    <w:p w:rsidR="007031B0" w:rsidRDefault="007031B0" w:rsidP="007031B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60725">
        <w:rPr>
          <w:b/>
          <w:bCs/>
          <w:sz w:val="26"/>
          <w:szCs w:val="26"/>
        </w:rPr>
        <w:t>Программных мероприятий</w:t>
      </w:r>
    </w:p>
    <w:p w:rsidR="00FF4A23" w:rsidRPr="00660725" w:rsidRDefault="00FF4A23" w:rsidP="007031B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031B0" w:rsidRPr="00660725" w:rsidRDefault="007031B0" w:rsidP="007031B0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60725">
        <w:rPr>
          <w:bCs/>
          <w:sz w:val="26"/>
          <w:szCs w:val="26"/>
        </w:rPr>
        <w:tab/>
      </w:r>
      <w:r w:rsidRPr="00660725">
        <w:rPr>
          <w:rFonts w:eastAsiaTheme="minorHAnsi"/>
          <w:sz w:val="26"/>
          <w:szCs w:val="26"/>
        </w:rPr>
        <w:t>Реализация мероприятий Программы позволит:</w:t>
      </w:r>
    </w:p>
    <w:p w:rsidR="007031B0" w:rsidRPr="00660725" w:rsidRDefault="00F41955" w:rsidP="007031B0">
      <w:pPr>
        <w:rPr>
          <w:sz w:val="26"/>
          <w:szCs w:val="26"/>
        </w:rPr>
      </w:pPr>
      <w:r w:rsidRPr="00660725">
        <w:rPr>
          <w:rFonts w:eastAsiaTheme="minorHAnsi"/>
          <w:sz w:val="26"/>
          <w:szCs w:val="26"/>
        </w:rPr>
        <w:t>-</w:t>
      </w:r>
      <w:r w:rsidR="007031B0" w:rsidRPr="00660725">
        <w:rPr>
          <w:rFonts w:eastAsiaTheme="minorHAnsi"/>
          <w:sz w:val="26"/>
          <w:szCs w:val="26"/>
        </w:rPr>
        <w:t xml:space="preserve">повысить общественную значимость развития территории </w:t>
      </w:r>
      <w:r w:rsidR="00F809C6">
        <w:rPr>
          <w:rFonts w:eastAsiaTheme="minorHAnsi"/>
          <w:sz w:val="26"/>
          <w:szCs w:val="26"/>
        </w:rPr>
        <w:t>Солнечного</w:t>
      </w:r>
      <w:r w:rsidR="007031B0" w:rsidRPr="00660725">
        <w:rPr>
          <w:rFonts w:eastAsiaTheme="minorHAnsi"/>
          <w:sz w:val="26"/>
          <w:szCs w:val="26"/>
        </w:rPr>
        <w:t xml:space="preserve"> сельсовета и привлекательность сельской местности для комфортного проживания и труда;</w:t>
      </w:r>
    </w:p>
    <w:p w:rsidR="007031B0" w:rsidRPr="00660725" w:rsidRDefault="00F41955" w:rsidP="007031B0">
      <w:pPr>
        <w:pStyle w:val="11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60725">
        <w:rPr>
          <w:rFonts w:ascii="Times New Roman" w:hAnsi="Times New Roman" w:cs="Times New Roman"/>
          <w:sz w:val="26"/>
          <w:szCs w:val="26"/>
        </w:rPr>
        <w:t>-</w:t>
      </w:r>
      <w:r w:rsidR="007031B0" w:rsidRPr="00660725">
        <w:rPr>
          <w:rFonts w:ascii="Times New Roman" w:hAnsi="Times New Roman" w:cs="Times New Roman"/>
          <w:sz w:val="26"/>
          <w:szCs w:val="26"/>
        </w:rPr>
        <w:t>обеспечение доступным жильем граждан предоставляемого по договорам найма жилого помещения, привлечение и закрепление в сельской местности молодых</w:t>
      </w:r>
      <w:r w:rsidR="002D7F53" w:rsidRPr="00660725">
        <w:rPr>
          <w:rFonts w:ascii="Times New Roman" w:hAnsi="Times New Roman" w:cs="Times New Roman"/>
          <w:sz w:val="26"/>
          <w:szCs w:val="26"/>
        </w:rPr>
        <w:t xml:space="preserve"> специалистов</w:t>
      </w:r>
      <w:r w:rsidR="007031B0" w:rsidRPr="00660725">
        <w:rPr>
          <w:rFonts w:ascii="Times New Roman" w:hAnsi="Times New Roman" w:cs="Times New Roman"/>
          <w:sz w:val="26"/>
          <w:szCs w:val="26"/>
        </w:rPr>
        <w:t>.</w:t>
      </w:r>
    </w:p>
    <w:p w:rsidR="007031B0" w:rsidRPr="00660725" w:rsidRDefault="007031B0" w:rsidP="007031B0">
      <w:pPr>
        <w:pStyle w:val="1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2DDB" w:rsidRPr="00660725" w:rsidRDefault="00E50D46" w:rsidP="007031B0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372DDB" w:rsidRPr="00660725">
        <w:rPr>
          <w:rFonts w:ascii="Times New Roman" w:hAnsi="Times New Roman" w:cs="Times New Roman"/>
          <w:b/>
          <w:sz w:val="26"/>
          <w:szCs w:val="26"/>
        </w:rPr>
        <w:t>.Механизм реализации.</w:t>
      </w:r>
    </w:p>
    <w:p w:rsidR="00372DDB" w:rsidRPr="00660725" w:rsidRDefault="00372DDB" w:rsidP="00AD6A99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0668" w:rsidRDefault="00372DDB" w:rsidP="00AD6A99">
      <w:pPr>
        <w:jc w:val="both"/>
        <w:rPr>
          <w:sz w:val="26"/>
          <w:szCs w:val="26"/>
        </w:rPr>
      </w:pPr>
      <w:r w:rsidRPr="00660725">
        <w:rPr>
          <w:b/>
          <w:sz w:val="26"/>
          <w:szCs w:val="26"/>
        </w:rPr>
        <w:tab/>
      </w:r>
      <w:r w:rsidRPr="00660725">
        <w:rPr>
          <w:sz w:val="26"/>
          <w:szCs w:val="26"/>
        </w:rPr>
        <w:t xml:space="preserve">Реализация </w:t>
      </w:r>
      <w:r w:rsidR="00FD48E9" w:rsidRPr="00660725">
        <w:rPr>
          <w:sz w:val="26"/>
          <w:szCs w:val="26"/>
        </w:rPr>
        <w:t>п</w:t>
      </w:r>
      <w:r w:rsidRPr="00660725">
        <w:rPr>
          <w:sz w:val="26"/>
          <w:szCs w:val="26"/>
        </w:rPr>
        <w:t xml:space="preserve">рограммы осуществляется </w:t>
      </w:r>
      <w:r w:rsidR="002D7F53" w:rsidRPr="00660725">
        <w:rPr>
          <w:sz w:val="26"/>
          <w:szCs w:val="26"/>
        </w:rPr>
        <w:t xml:space="preserve">администрацией </w:t>
      </w:r>
      <w:r w:rsidR="00F809C6">
        <w:rPr>
          <w:sz w:val="26"/>
          <w:szCs w:val="26"/>
        </w:rPr>
        <w:t>Солнечного</w:t>
      </w:r>
      <w:r w:rsidR="00A50AF8" w:rsidRPr="00660725">
        <w:rPr>
          <w:sz w:val="26"/>
          <w:szCs w:val="26"/>
        </w:rPr>
        <w:t xml:space="preserve"> сель</w:t>
      </w:r>
      <w:r w:rsidR="00074953" w:rsidRPr="00660725">
        <w:rPr>
          <w:sz w:val="26"/>
          <w:szCs w:val="26"/>
        </w:rPr>
        <w:t>совет</w:t>
      </w:r>
      <w:r w:rsidR="002D7F53" w:rsidRPr="00660725">
        <w:rPr>
          <w:sz w:val="26"/>
          <w:szCs w:val="26"/>
        </w:rPr>
        <w:t>а</w:t>
      </w:r>
      <w:r w:rsidRPr="00660725">
        <w:rPr>
          <w:sz w:val="26"/>
          <w:szCs w:val="26"/>
        </w:rPr>
        <w:t>.</w:t>
      </w:r>
    </w:p>
    <w:p w:rsidR="003A16FD" w:rsidRPr="003A16FD" w:rsidRDefault="003A16FD" w:rsidP="00AD6A99">
      <w:pPr>
        <w:jc w:val="both"/>
        <w:rPr>
          <w:sz w:val="26"/>
          <w:szCs w:val="26"/>
        </w:rPr>
        <w:sectPr w:rsidR="003A16FD" w:rsidRPr="003A16FD" w:rsidSect="00D5685C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0A6F2B" w:rsidRPr="00AD6A99" w:rsidRDefault="000A6F2B" w:rsidP="003A16FD">
      <w:pPr>
        <w:jc w:val="both"/>
        <w:rPr>
          <w:b/>
          <w:sz w:val="26"/>
          <w:szCs w:val="26"/>
        </w:rPr>
      </w:pPr>
    </w:p>
    <w:sectPr w:rsidR="000A6F2B" w:rsidRPr="00AD6A99" w:rsidSect="00703A17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0233B2B"/>
    <w:multiLevelType w:val="hybridMultilevel"/>
    <w:tmpl w:val="3DD0A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A0049"/>
    <w:multiLevelType w:val="hybridMultilevel"/>
    <w:tmpl w:val="332C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4479F"/>
    <w:multiLevelType w:val="hybridMultilevel"/>
    <w:tmpl w:val="327AD0EE"/>
    <w:lvl w:ilvl="0" w:tplc="A4748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F1CB7"/>
    <w:multiLevelType w:val="hybridMultilevel"/>
    <w:tmpl w:val="EBF0F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F642A"/>
    <w:multiLevelType w:val="hybridMultilevel"/>
    <w:tmpl w:val="F81E4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24D16"/>
    <w:multiLevelType w:val="hybridMultilevel"/>
    <w:tmpl w:val="67FC8ED0"/>
    <w:lvl w:ilvl="0" w:tplc="C64AA780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>
    <w:nsid w:val="37736FA3"/>
    <w:multiLevelType w:val="hybridMultilevel"/>
    <w:tmpl w:val="EBF0F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600F0"/>
    <w:multiLevelType w:val="hybridMultilevel"/>
    <w:tmpl w:val="A11404F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3A6004"/>
    <w:multiLevelType w:val="hybridMultilevel"/>
    <w:tmpl w:val="EBF0F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B76EC"/>
    <w:multiLevelType w:val="hybridMultilevel"/>
    <w:tmpl w:val="6604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D067C"/>
    <w:multiLevelType w:val="hybridMultilevel"/>
    <w:tmpl w:val="316A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352BC"/>
    <w:multiLevelType w:val="hybridMultilevel"/>
    <w:tmpl w:val="D4AEAB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66AA0"/>
    <w:multiLevelType w:val="hybridMultilevel"/>
    <w:tmpl w:val="671E6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B1BDB"/>
    <w:multiLevelType w:val="hybridMultilevel"/>
    <w:tmpl w:val="E0C44A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3"/>
  </w:num>
  <w:num w:numId="5">
    <w:abstractNumId w:val="0"/>
  </w:num>
  <w:num w:numId="6">
    <w:abstractNumId w:val="2"/>
  </w:num>
  <w:num w:numId="7">
    <w:abstractNumId w:val="4"/>
  </w:num>
  <w:num w:numId="8">
    <w:abstractNumId w:val="14"/>
  </w:num>
  <w:num w:numId="9">
    <w:abstractNumId w:val="1"/>
  </w:num>
  <w:num w:numId="10">
    <w:abstractNumId w:val="10"/>
  </w:num>
  <w:num w:numId="11">
    <w:abstractNumId w:val="7"/>
  </w:num>
  <w:num w:numId="12">
    <w:abstractNumId w:val="18"/>
  </w:num>
  <w:num w:numId="13">
    <w:abstractNumId w:val="16"/>
  </w:num>
  <w:num w:numId="14">
    <w:abstractNumId w:val="17"/>
  </w:num>
  <w:num w:numId="15">
    <w:abstractNumId w:val="15"/>
  </w:num>
  <w:num w:numId="16">
    <w:abstractNumId w:val="6"/>
  </w:num>
  <w:num w:numId="17">
    <w:abstractNumId w:val="5"/>
  </w:num>
  <w:num w:numId="18">
    <w:abstractNumId w:val="1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62D6"/>
    <w:rsid w:val="00004BE1"/>
    <w:rsid w:val="00015B3F"/>
    <w:rsid w:val="000236A5"/>
    <w:rsid w:val="00025757"/>
    <w:rsid w:val="000279A5"/>
    <w:rsid w:val="00034A00"/>
    <w:rsid w:val="00056B66"/>
    <w:rsid w:val="000656E7"/>
    <w:rsid w:val="000737CD"/>
    <w:rsid w:val="00074953"/>
    <w:rsid w:val="000772B3"/>
    <w:rsid w:val="000845C0"/>
    <w:rsid w:val="00092312"/>
    <w:rsid w:val="0009468F"/>
    <w:rsid w:val="00097960"/>
    <w:rsid w:val="00097E0D"/>
    <w:rsid w:val="000A01E9"/>
    <w:rsid w:val="000A03F4"/>
    <w:rsid w:val="000A6F2B"/>
    <w:rsid w:val="000B0CCE"/>
    <w:rsid w:val="000B32D3"/>
    <w:rsid w:val="000D4DCB"/>
    <w:rsid w:val="000D60D2"/>
    <w:rsid w:val="000E482F"/>
    <w:rsid w:val="00103824"/>
    <w:rsid w:val="00107053"/>
    <w:rsid w:val="00107F8A"/>
    <w:rsid w:val="00113BF4"/>
    <w:rsid w:val="00120E6F"/>
    <w:rsid w:val="00126A02"/>
    <w:rsid w:val="00132B00"/>
    <w:rsid w:val="001344D3"/>
    <w:rsid w:val="0016736C"/>
    <w:rsid w:val="001673F6"/>
    <w:rsid w:val="00171E97"/>
    <w:rsid w:val="00174E0A"/>
    <w:rsid w:val="00175613"/>
    <w:rsid w:val="00182BA8"/>
    <w:rsid w:val="001864F7"/>
    <w:rsid w:val="001C0268"/>
    <w:rsid w:val="001C2294"/>
    <w:rsid w:val="001C7B35"/>
    <w:rsid w:val="001D0632"/>
    <w:rsid w:val="001D0D52"/>
    <w:rsid w:val="001E437B"/>
    <w:rsid w:val="001E4C2D"/>
    <w:rsid w:val="001E674A"/>
    <w:rsid w:val="001F01F2"/>
    <w:rsid w:val="001F23A9"/>
    <w:rsid w:val="001F53D1"/>
    <w:rsid w:val="00202E09"/>
    <w:rsid w:val="002143A3"/>
    <w:rsid w:val="00230EE4"/>
    <w:rsid w:val="0023570E"/>
    <w:rsid w:val="002434F3"/>
    <w:rsid w:val="00265AAB"/>
    <w:rsid w:val="002722A3"/>
    <w:rsid w:val="00276A52"/>
    <w:rsid w:val="00280873"/>
    <w:rsid w:val="002A0F2E"/>
    <w:rsid w:val="002A380C"/>
    <w:rsid w:val="002A4099"/>
    <w:rsid w:val="002C6503"/>
    <w:rsid w:val="002D6DA0"/>
    <w:rsid w:val="002D771C"/>
    <w:rsid w:val="002D7F53"/>
    <w:rsid w:val="002E0343"/>
    <w:rsid w:val="002E0643"/>
    <w:rsid w:val="002E4DE5"/>
    <w:rsid w:val="002F3DF8"/>
    <w:rsid w:val="003030A4"/>
    <w:rsid w:val="0030712E"/>
    <w:rsid w:val="0031056C"/>
    <w:rsid w:val="00317E17"/>
    <w:rsid w:val="00324E73"/>
    <w:rsid w:val="00341179"/>
    <w:rsid w:val="003422BF"/>
    <w:rsid w:val="003632EA"/>
    <w:rsid w:val="00365787"/>
    <w:rsid w:val="00365C40"/>
    <w:rsid w:val="00372DDB"/>
    <w:rsid w:val="00373FDA"/>
    <w:rsid w:val="00386D47"/>
    <w:rsid w:val="00386D73"/>
    <w:rsid w:val="0039304F"/>
    <w:rsid w:val="003964D6"/>
    <w:rsid w:val="003A16FD"/>
    <w:rsid w:val="003A3617"/>
    <w:rsid w:val="003A517D"/>
    <w:rsid w:val="003A5CEE"/>
    <w:rsid w:val="003B1A9B"/>
    <w:rsid w:val="003B5EBA"/>
    <w:rsid w:val="003C20FA"/>
    <w:rsid w:val="003C24B1"/>
    <w:rsid w:val="003D2179"/>
    <w:rsid w:val="003D409F"/>
    <w:rsid w:val="003F1FB6"/>
    <w:rsid w:val="004050B6"/>
    <w:rsid w:val="0041024C"/>
    <w:rsid w:val="00411DFA"/>
    <w:rsid w:val="00413564"/>
    <w:rsid w:val="00417281"/>
    <w:rsid w:val="00420668"/>
    <w:rsid w:val="00425765"/>
    <w:rsid w:val="00426C88"/>
    <w:rsid w:val="00436C71"/>
    <w:rsid w:val="00442BA3"/>
    <w:rsid w:val="004457EC"/>
    <w:rsid w:val="00465035"/>
    <w:rsid w:val="0046745C"/>
    <w:rsid w:val="00474544"/>
    <w:rsid w:val="00480358"/>
    <w:rsid w:val="004A0440"/>
    <w:rsid w:val="004A0B26"/>
    <w:rsid w:val="004A2EE8"/>
    <w:rsid w:val="004B469B"/>
    <w:rsid w:val="004C355F"/>
    <w:rsid w:val="004C6212"/>
    <w:rsid w:val="004C6943"/>
    <w:rsid w:val="004D00B2"/>
    <w:rsid w:val="004D620B"/>
    <w:rsid w:val="004D65C9"/>
    <w:rsid w:val="004D781F"/>
    <w:rsid w:val="004D7BA6"/>
    <w:rsid w:val="004E0631"/>
    <w:rsid w:val="004E7482"/>
    <w:rsid w:val="00515E8A"/>
    <w:rsid w:val="005178BB"/>
    <w:rsid w:val="00525FD6"/>
    <w:rsid w:val="005415F3"/>
    <w:rsid w:val="005547E0"/>
    <w:rsid w:val="0057433B"/>
    <w:rsid w:val="00577794"/>
    <w:rsid w:val="005802DB"/>
    <w:rsid w:val="00581CD7"/>
    <w:rsid w:val="005833F4"/>
    <w:rsid w:val="005914FF"/>
    <w:rsid w:val="005934FB"/>
    <w:rsid w:val="00597091"/>
    <w:rsid w:val="00597D41"/>
    <w:rsid w:val="005A0930"/>
    <w:rsid w:val="005A0BCE"/>
    <w:rsid w:val="005B076C"/>
    <w:rsid w:val="005B2BD9"/>
    <w:rsid w:val="005B2CC0"/>
    <w:rsid w:val="005C46C9"/>
    <w:rsid w:val="005C4F22"/>
    <w:rsid w:val="005C73A4"/>
    <w:rsid w:val="005D16CA"/>
    <w:rsid w:val="005D1885"/>
    <w:rsid w:val="005D73F4"/>
    <w:rsid w:val="005E66CB"/>
    <w:rsid w:val="005E7E64"/>
    <w:rsid w:val="005F08A3"/>
    <w:rsid w:val="0060278E"/>
    <w:rsid w:val="006028A8"/>
    <w:rsid w:val="006029A3"/>
    <w:rsid w:val="00605211"/>
    <w:rsid w:val="0061014D"/>
    <w:rsid w:val="006132A3"/>
    <w:rsid w:val="00617449"/>
    <w:rsid w:val="00617C25"/>
    <w:rsid w:val="00622137"/>
    <w:rsid w:val="00627E02"/>
    <w:rsid w:val="00633644"/>
    <w:rsid w:val="00640F45"/>
    <w:rsid w:val="006435B3"/>
    <w:rsid w:val="0065762F"/>
    <w:rsid w:val="00660725"/>
    <w:rsid w:val="00663134"/>
    <w:rsid w:val="006672D7"/>
    <w:rsid w:val="006834A7"/>
    <w:rsid w:val="0069259E"/>
    <w:rsid w:val="006A71C1"/>
    <w:rsid w:val="006A7B4F"/>
    <w:rsid w:val="006B12B2"/>
    <w:rsid w:val="006B2E0B"/>
    <w:rsid w:val="006C6D50"/>
    <w:rsid w:val="006C7474"/>
    <w:rsid w:val="006E7AB9"/>
    <w:rsid w:val="006F085F"/>
    <w:rsid w:val="006F08A5"/>
    <w:rsid w:val="006F2163"/>
    <w:rsid w:val="006F3A33"/>
    <w:rsid w:val="006F62D6"/>
    <w:rsid w:val="006F7615"/>
    <w:rsid w:val="006F777D"/>
    <w:rsid w:val="006F7CA7"/>
    <w:rsid w:val="007005E7"/>
    <w:rsid w:val="007031B0"/>
    <w:rsid w:val="00703A17"/>
    <w:rsid w:val="00704384"/>
    <w:rsid w:val="00706096"/>
    <w:rsid w:val="00710DFB"/>
    <w:rsid w:val="00710F27"/>
    <w:rsid w:val="0071299F"/>
    <w:rsid w:val="00720E4B"/>
    <w:rsid w:val="00723124"/>
    <w:rsid w:val="00723A1F"/>
    <w:rsid w:val="007301F8"/>
    <w:rsid w:val="00733BC2"/>
    <w:rsid w:val="007343E9"/>
    <w:rsid w:val="00742485"/>
    <w:rsid w:val="00746101"/>
    <w:rsid w:val="0074654C"/>
    <w:rsid w:val="00746E72"/>
    <w:rsid w:val="007555A2"/>
    <w:rsid w:val="00766FBE"/>
    <w:rsid w:val="00771BFC"/>
    <w:rsid w:val="0077270D"/>
    <w:rsid w:val="0077483B"/>
    <w:rsid w:val="00777FA5"/>
    <w:rsid w:val="00782080"/>
    <w:rsid w:val="007A22EA"/>
    <w:rsid w:val="007A71CB"/>
    <w:rsid w:val="007A7586"/>
    <w:rsid w:val="007B0F3E"/>
    <w:rsid w:val="007C1BC6"/>
    <w:rsid w:val="007C48EE"/>
    <w:rsid w:val="007C5895"/>
    <w:rsid w:val="007E45E6"/>
    <w:rsid w:val="007F13A7"/>
    <w:rsid w:val="007F2856"/>
    <w:rsid w:val="007F4AB8"/>
    <w:rsid w:val="007F7123"/>
    <w:rsid w:val="00803975"/>
    <w:rsid w:val="008231A7"/>
    <w:rsid w:val="00836D3C"/>
    <w:rsid w:val="0085003F"/>
    <w:rsid w:val="0087508B"/>
    <w:rsid w:val="00881B06"/>
    <w:rsid w:val="00886294"/>
    <w:rsid w:val="0089392C"/>
    <w:rsid w:val="0089770B"/>
    <w:rsid w:val="008B5319"/>
    <w:rsid w:val="008B55CF"/>
    <w:rsid w:val="008B5A63"/>
    <w:rsid w:val="008C5060"/>
    <w:rsid w:val="008D1B0D"/>
    <w:rsid w:val="008D24D1"/>
    <w:rsid w:val="00903761"/>
    <w:rsid w:val="009066D9"/>
    <w:rsid w:val="009217E1"/>
    <w:rsid w:val="009242DC"/>
    <w:rsid w:val="00926796"/>
    <w:rsid w:val="00927C66"/>
    <w:rsid w:val="00930581"/>
    <w:rsid w:val="00932B03"/>
    <w:rsid w:val="00943FB5"/>
    <w:rsid w:val="009452C2"/>
    <w:rsid w:val="0094640A"/>
    <w:rsid w:val="0095520E"/>
    <w:rsid w:val="00955D5A"/>
    <w:rsid w:val="00966984"/>
    <w:rsid w:val="009710CA"/>
    <w:rsid w:val="00977B90"/>
    <w:rsid w:val="00981E3B"/>
    <w:rsid w:val="00986553"/>
    <w:rsid w:val="00986F84"/>
    <w:rsid w:val="00991B22"/>
    <w:rsid w:val="0099692C"/>
    <w:rsid w:val="009A1B9C"/>
    <w:rsid w:val="009B424F"/>
    <w:rsid w:val="009B45C0"/>
    <w:rsid w:val="009B638B"/>
    <w:rsid w:val="009B7491"/>
    <w:rsid w:val="009D2A72"/>
    <w:rsid w:val="009D3B10"/>
    <w:rsid w:val="009D56E6"/>
    <w:rsid w:val="009D62E2"/>
    <w:rsid w:val="009E350D"/>
    <w:rsid w:val="009F585C"/>
    <w:rsid w:val="00A14624"/>
    <w:rsid w:val="00A15386"/>
    <w:rsid w:val="00A17D9E"/>
    <w:rsid w:val="00A34888"/>
    <w:rsid w:val="00A3630E"/>
    <w:rsid w:val="00A36FD4"/>
    <w:rsid w:val="00A4295E"/>
    <w:rsid w:val="00A4675E"/>
    <w:rsid w:val="00A50AF8"/>
    <w:rsid w:val="00A549E3"/>
    <w:rsid w:val="00A6185A"/>
    <w:rsid w:val="00A62A5E"/>
    <w:rsid w:val="00A63099"/>
    <w:rsid w:val="00A63853"/>
    <w:rsid w:val="00A702D2"/>
    <w:rsid w:val="00A7172F"/>
    <w:rsid w:val="00A838FD"/>
    <w:rsid w:val="00A8700A"/>
    <w:rsid w:val="00A942BD"/>
    <w:rsid w:val="00A9794D"/>
    <w:rsid w:val="00AA04DA"/>
    <w:rsid w:val="00AB08CD"/>
    <w:rsid w:val="00AB449A"/>
    <w:rsid w:val="00AB5765"/>
    <w:rsid w:val="00AC0B73"/>
    <w:rsid w:val="00AD200E"/>
    <w:rsid w:val="00AD26DB"/>
    <w:rsid w:val="00AD5F27"/>
    <w:rsid w:val="00AD6A99"/>
    <w:rsid w:val="00AE6D27"/>
    <w:rsid w:val="00AF1EAB"/>
    <w:rsid w:val="00AF38B3"/>
    <w:rsid w:val="00B00974"/>
    <w:rsid w:val="00B018A3"/>
    <w:rsid w:val="00B048C4"/>
    <w:rsid w:val="00B36250"/>
    <w:rsid w:val="00B37DF4"/>
    <w:rsid w:val="00B56212"/>
    <w:rsid w:val="00B56E0F"/>
    <w:rsid w:val="00B62DC5"/>
    <w:rsid w:val="00B62DFF"/>
    <w:rsid w:val="00B6541D"/>
    <w:rsid w:val="00B73622"/>
    <w:rsid w:val="00B87C6A"/>
    <w:rsid w:val="00BA5D73"/>
    <w:rsid w:val="00BA7017"/>
    <w:rsid w:val="00BB0DFD"/>
    <w:rsid w:val="00BB1F26"/>
    <w:rsid w:val="00BB280D"/>
    <w:rsid w:val="00BC26A5"/>
    <w:rsid w:val="00BC3A9F"/>
    <w:rsid w:val="00BC3F6E"/>
    <w:rsid w:val="00BD20FE"/>
    <w:rsid w:val="00BD4369"/>
    <w:rsid w:val="00BD5094"/>
    <w:rsid w:val="00BD53B5"/>
    <w:rsid w:val="00BF03C1"/>
    <w:rsid w:val="00BF26B4"/>
    <w:rsid w:val="00C044BB"/>
    <w:rsid w:val="00C067EE"/>
    <w:rsid w:val="00C07C9C"/>
    <w:rsid w:val="00C15AD7"/>
    <w:rsid w:val="00C16E93"/>
    <w:rsid w:val="00C330A1"/>
    <w:rsid w:val="00C350E7"/>
    <w:rsid w:val="00C40556"/>
    <w:rsid w:val="00C60CB2"/>
    <w:rsid w:val="00C777DD"/>
    <w:rsid w:val="00C806D3"/>
    <w:rsid w:val="00C80882"/>
    <w:rsid w:val="00C82254"/>
    <w:rsid w:val="00C838D1"/>
    <w:rsid w:val="00C97C84"/>
    <w:rsid w:val="00CA12F4"/>
    <w:rsid w:val="00CA2AC9"/>
    <w:rsid w:val="00CB3107"/>
    <w:rsid w:val="00CB40BF"/>
    <w:rsid w:val="00CB6735"/>
    <w:rsid w:val="00CC3C1C"/>
    <w:rsid w:val="00CC66CF"/>
    <w:rsid w:val="00CD1E06"/>
    <w:rsid w:val="00CD5610"/>
    <w:rsid w:val="00CD5F9A"/>
    <w:rsid w:val="00CE123F"/>
    <w:rsid w:val="00CE6BF5"/>
    <w:rsid w:val="00CF6AEF"/>
    <w:rsid w:val="00CF6F74"/>
    <w:rsid w:val="00D008D7"/>
    <w:rsid w:val="00D01027"/>
    <w:rsid w:val="00D026F0"/>
    <w:rsid w:val="00D11ACF"/>
    <w:rsid w:val="00D14CC3"/>
    <w:rsid w:val="00D21ABE"/>
    <w:rsid w:val="00D31D52"/>
    <w:rsid w:val="00D4099B"/>
    <w:rsid w:val="00D426B8"/>
    <w:rsid w:val="00D43F15"/>
    <w:rsid w:val="00D51E32"/>
    <w:rsid w:val="00D53974"/>
    <w:rsid w:val="00D5685C"/>
    <w:rsid w:val="00D576ED"/>
    <w:rsid w:val="00D6317E"/>
    <w:rsid w:val="00D744C7"/>
    <w:rsid w:val="00D94991"/>
    <w:rsid w:val="00DA3CE6"/>
    <w:rsid w:val="00DA407C"/>
    <w:rsid w:val="00DB01C2"/>
    <w:rsid w:val="00DB5798"/>
    <w:rsid w:val="00DB799D"/>
    <w:rsid w:val="00DD0B00"/>
    <w:rsid w:val="00DD145A"/>
    <w:rsid w:val="00DD37D4"/>
    <w:rsid w:val="00DD501A"/>
    <w:rsid w:val="00DD5FD0"/>
    <w:rsid w:val="00DD7581"/>
    <w:rsid w:val="00DD75A5"/>
    <w:rsid w:val="00DE44B8"/>
    <w:rsid w:val="00DF579F"/>
    <w:rsid w:val="00DF5ADA"/>
    <w:rsid w:val="00E03451"/>
    <w:rsid w:val="00E04B97"/>
    <w:rsid w:val="00E10EEC"/>
    <w:rsid w:val="00E2201B"/>
    <w:rsid w:val="00E338A6"/>
    <w:rsid w:val="00E478CB"/>
    <w:rsid w:val="00E50D46"/>
    <w:rsid w:val="00E52878"/>
    <w:rsid w:val="00E54A7B"/>
    <w:rsid w:val="00E55055"/>
    <w:rsid w:val="00E61D60"/>
    <w:rsid w:val="00E6502E"/>
    <w:rsid w:val="00E65A50"/>
    <w:rsid w:val="00E75F90"/>
    <w:rsid w:val="00E76AC9"/>
    <w:rsid w:val="00E86C9D"/>
    <w:rsid w:val="00E94B44"/>
    <w:rsid w:val="00EA25AF"/>
    <w:rsid w:val="00EA2A95"/>
    <w:rsid w:val="00EA4290"/>
    <w:rsid w:val="00EB2540"/>
    <w:rsid w:val="00EB4624"/>
    <w:rsid w:val="00EB6CCA"/>
    <w:rsid w:val="00EC30B6"/>
    <w:rsid w:val="00EC4280"/>
    <w:rsid w:val="00ED2C4F"/>
    <w:rsid w:val="00ED6662"/>
    <w:rsid w:val="00EE53C4"/>
    <w:rsid w:val="00EF10BC"/>
    <w:rsid w:val="00EF1C2D"/>
    <w:rsid w:val="00EF3294"/>
    <w:rsid w:val="00F0027F"/>
    <w:rsid w:val="00F01C0D"/>
    <w:rsid w:val="00F0236E"/>
    <w:rsid w:val="00F03BA2"/>
    <w:rsid w:val="00F108C0"/>
    <w:rsid w:val="00F306B3"/>
    <w:rsid w:val="00F339DF"/>
    <w:rsid w:val="00F36DA7"/>
    <w:rsid w:val="00F41955"/>
    <w:rsid w:val="00F459D3"/>
    <w:rsid w:val="00F57A51"/>
    <w:rsid w:val="00F705AC"/>
    <w:rsid w:val="00F809C6"/>
    <w:rsid w:val="00F81DAD"/>
    <w:rsid w:val="00F82EA2"/>
    <w:rsid w:val="00F87875"/>
    <w:rsid w:val="00FB3C3B"/>
    <w:rsid w:val="00FB5792"/>
    <w:rsid w:val="00FC57B6"/>
    <w:rsid w:val="00FC5DD3"/>
    <w:rsid w:val="00FD0FA1"/>
    <w:rsid w:val="00FD2236"/>
    <w:rsid w:val="00FD48E9"/>
    <w:rsid w:val="00FE1803"/>
    <w:rsid w:val="00FE264B"/>
    <w:rsid w:val="00FE73EB"/>
    <w:rsid w:val="00FF4A23"/>
    <w:rsid w:val="00FF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654C"/>
    <w:pPr>
      <w:keepNext/>
      <w:widowControl w:val="0"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7465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74654C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3">
    <w:name w:val="Table Grid"/>
    <w:basedOn w:val="a1"/>
    <w:uiPriority w:val="59"/>
    <w:rsid w:val="00746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74654C"/>
    <w:pPr>
      <w:suppressAutoHyphens/>
      <w:spacing w:before="100" w:after="100" w:line="100" w:lineRule="atLeast"/>
    </w:pPr>
    <w:rPr>
      <w:kern w:val="1"/>
      <w:szCs w:val="20"/>
      <w:lang w:eastAsia="hi-IN" w:bidi="hi-IN"/>
    </w:rPr>
  </w:style>
  <w:style w:type="paragraph" w:customStyle="1" w:styleId="ConsPlusNormal">
    <w:name w:val="ConsPlusNormal"/>
    <w:rsid w:val="0074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465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4654C"/>
    <w:rPr>
      <w:rFonts w:ascii="Calibri" w:eastAsia="Times New Roman" w:hAnsi="Calibri" w:cs="Times New Roman"/>
      <w:b/>
      <w:bCs/>
      <w:lang w:eastAsia="ru-RU"/>
    </w:rPr>
  </w:style>
  <w:style w:type="paragraph" w:styleId="a4">
    <w:name w:val="No Spacing"/>
    <w:link w:val="a5"/>
    <w:uiPriority w:val="1"/>
    <w:qFormat/>
    <w:rsid w:val="0074654C"/>
    <w:pPr>
      <w:spacing w:after="0" w:line="240" w:lineRule="auto"/>
    </w:pPr>
  </w:style>
  <w:style w:type="paragraph" w:customStyle="1" w:styleId="a6">
    <w:name w:val="раздилитель сноски"/>
    <w:basedOn w:val="a"/>
    <w:rsid w:val="0074654C"/>
    <w:pPr>
      <w:suppressAutoHyphens/>
      <w:spacing w:after="120" w:line="100" w:lineRule="atLeast"/>
      <w:jc w:val="both"/>
    </w:pPr>
    <w:rPr>
      <w:kern w:val="1"/>
      <w:szCs w:val="20"/>
      <w:lang w:val="en-US" w:eastAsia="hi-IN" w:bidi="hi-IN"/>
    </w:rPr>
  </w:style>
  <w:style w:type="paragraph" w:customStyle="1" w:styleId="a7">
    <w:name w:val="Содержимое таблицы"/>
    <w:basedOn w:val="a"/>
    <w:rsid w:val="0074654C"/>
    <w:pPr>
      <w:widowControl w:val="0"/>
      <w:suppressLineNumbers/>
      <w:suppressAutoHyphens/>
    </w:pPr>
    <w:rPr>
      <w:rFonts w:eastAsia="Andale Sans UI"/>
      <w:kern w:val="1"/>
    </w:rPr>
  </w:style>
  <w:style w:type="paragraph" w:styleId="a8">
    <w:name w:val="Balloon Text"/>
    <w:basedOn w:val="a"/>
    <w:link w:val="a9"/>
    <w:uiPriority w:val="99"/>
    <w:semiHidden/>
    <w:unhideWhenUsed/>
    <w:rsid w:val="007465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3z0">
    <w:name w:val="WW8Num3z0"/>
    <w:rsid w:val="0074654C"/>
    <w:rPr>
      <w:rFonts w:ascii="Symbol" w:hAnsi="Symbol" w:cs="OpenSymbol"/>
    </w:rPr>
  </w:style>
  <w:style w:type="paragraph" w:styleId="aa">
    <w:name w:val="List Paragraph"/>
    <w:basedOn w:val="a"/>
    <w:uiPriority w:val="34"/>
    <w:qFormat/>
    <w:rsid w:val="0074654C"/>
    <w:pPr>
      <w:ind w:left="720"/>
      <w:contextualSpacing/>
    </w:pPr>
  </w:style>
  <w:style w:type="paragraph" w:customStyle="1" w:styleId="ConsPlusTitle">
    <w:name w:val="ConsPlusTitle"/>
    <w:rsid w:val="00A54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3030A4"/>
  </w:style>
  <w:style w:type="paragraph" w:customStyle="1" w:styleId="2">
    <w:name w:val="Без интервала2"/>
    <w:link w:val="NoSpacingChar"/>
    <w:rsid w:val="00903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"/>
    <w:locked/>
    <w:rsid w:val="00903761"/>
    <w:rPr>
      <w:rFonts w:ascii="Calibri" w:eastAsia="Times New Roman" w:hAnsi="Calibri" w:cs="Times New Roman"/>
    </w:rPr>
  </w:style>
  <w:style w:type="paragraph" w:customStyle="1" w:styleId="3">
    <w:name w:val="Без интервала3"/>
    <w:rsid w:val="008231A7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semiHidden/>
    <w:unhideWhenUsed/>
    <w:rsid w:val="005B2CC0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425765"/>
    <w:pPr>
      <w:spacing w:before="100" w:beforeAutospacing="1" w:after="100" w:afterAutospacing="1"/>
    </w:pPr>
  </w:style>
  <w:style w:type="character" w:customStyle="1" w:styleId="ad">
    <w:name w:val="Основной текст_"/>
    <w:link w:val="20"/>
    <w:locked/>
    <w:rsid w:val="007031B0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d"/>
    <w:rsid w:val="007031B0"/>
    <w:pPr>
      <w:shd w:val="clear" w:color="auto" w:fill="FFFFFF"/>
      <w:spacing w:line="413" w:lineRule="exact"/>
      <w:ind w:hanging="20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-solar@list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2B84-2614-46F3-AC31-D2FEC90B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2</cp:revision>
  <cp:lastPrinted>2020-11-03T06:19:00Z</cp:lastPrinted>
  <dcterms:created xsi:type="dcterms:W3CDTF">2020-11-06T08:41:00Z</dcterms:created>
  <dcterms:modified xsi:type="dcterms:W3CDTF">2020-11-06T08:41:00Z</dcterms:modified>
</cp:coreProperties>
</file>